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5839" w:rsidRPr="0047148C" w:rsidRDefault="00825839" w:rsidP="00C24B99">
      <w:pPr>
        <w:pageBreakBefore/>
        <w:widowControl w:val="0"/>
        <w:jc w:val="center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b/>
          <w:sz w:val="20"/>
          <w:szCs w:val="20"/>
        </w:rPr>
        <w:t>FAC-SIMILE ISTANZA DI PARTECIPAZIONE</w:t>
      </w:r>
    </w:p>
    <w:p w:rsidR="00825839" w:rsidRPr="0047148C" w:rsidRDefault="00825839" w:rsidP="00C24B99">
      <w:pPr>
        <w:keepNext/>
        <w:widowControl w:val="0"/>
        <w:autoSpaceDE w:val="0"/>
        <w:jc w:val="center"/>
        <w:rPr>
          <w:rFonts w:ascii="Palatino Linotype" w:hAnsi="Palatino Linotype" w:cs="Arial"/>
          <w:b/>
          <w:sz w:val="20"/>
          <w:szCs w:val="20"/>
        </w:rPr>
      </w:pPr>
    </w:p>
    <w:p w:rsidR="00825839" w:rsidRPr="0047148C" w:rsidRDefault="00825839" w:rsidP="00C24B99">
      <w:pPr>
        <w:keepNext/>
        <w:widowControl w:val="0"/>
        <w:autoSpaceDE w:val="0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825839" w:rsidRPr="0047148C">
        <w:tc>
          <w:tcPr>
            <w:tcW w:w="4819" w:type="dxa"/>
          </w:tcPr>
          <w:p w:rsidR="00825839" w:rsidRPr="0047148C" w:rsidRDefault="00825839" w:rsidP="00C24B99">
            <w:pPr>
              <w:keepNext/>
              <w:widowControl w:val="0"/>
              <w:autoSpaceDE w:val="0"/>
              <w:spacing w:after="60"/>
              <w:rPr>
                <w:rFonts w:ascii="Palatino Linotype" w:hAnsi="Palatino Linotype"/>
                <w:sz w:val="20"/>
                <w:szCs w:val="20"/>
              </w:rPr>
            </w:pPr>
            <w:r w:rsidRPr="0047148C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Al </w:t>
            </w:r>
            <w:r w:rsidR="00AC3587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>Comune di Aci Bonaccorsi</w:t>
            </w:r>
          </w:p>
          <w:p w:rsidR="00825839" w:rsidRPr="0047148C" w:rsidRDefault="00AC3587" w:rsidP="00C24B99">
            <w:pPr>
              <w:keepNext/>
              <w:widowControl w:val="0"/>
              <w:autoSpaceDE w:val="0"/>
              <w:spacing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>Piazza della Regione s.n.</w:t>
            </w:r>
          </w:p>
          <w:p w:rsidR="00825839" w:rsidRPr="0047148C" w:rsidRDefault="00825839" w:rsidP="00C24B99">
            <w:pPr>
              <w:keepNext/>
              <w:widowControl w:val="0"/>
              <w:autoSpaceDE w:val="0"/>
              <w:spacing w:after="6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7148C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>c.a.p.</w:t>
            </w:r>
            <w:proofErr w:type="spellEnd"/>
            <w:r w:rsidRPr="0047148C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 xml:space="preserve"> </w:t>
            </w:r>
            <w:r w:rsidR="00AC3587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>9520</w:t>
            </w:r>
            <w:r w:rsidRPr="0047148C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47148C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>Città</w:t>
            </w:r>
            <w:r w:rsidR="00AC3587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>:</w:t>
            </w:r>
            <w:r w:rsidRPr="0047148C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 xml:space="preserve"> </w:t>
            </w:r>
            <w:r w:rsidR="00AC3587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 xml:space="preserve"> Aci</w:t>
            </w:r>
            <w:proofErr w:type="gramEnd"/>
            <w:r w:rsidR="00AC3587">
              <w:rPr>
                <w:rFonts w:ascii="Palatino Linotype" w:hAnsi="Palatino Linotype" w:cs="Arial"/>
                <w:bCs/>
                <w:i/>
                <w:sz w:val="20"/>
                <w:szCs w:val="20"/>
              </w:rPr>
              <w:t xml:space="preserve"> Bonaccorsi (CT)</w:t>
            </w:r>
          </w:p>
          <w:p w:rsidR="00825839" w:rsidRPr="0047148C" w:rsidRDefault="00825839" w:rsidP="00C24B99">
            <w:pPr>
              <w:keepNext/>
              <w:widowControl w:val="0"/>
              <w:autoSpaceDE w:val="0"/>
              <w:rPr>
                <w:rFonts w:ascii="Palatino Linotype" w:hAnsi="Palatino Linotype" w:cs="Arial"/>
                <w:bCs/>
                <w:i/>
                <w:sz w:val="20"/>
                <w:szCs w:val="20"/>
              </w:rPr>
            </w:pPr>
          </w:p>
          <w:p w:rsidR="00825839" w:rsidRDefault="00825839" w:rsidP="00AC3587">
            <w:pPr>
              <w:keepNext/>
              <w:widowControl w:val="0"/>
              <w:autoSpaceDE w:val="0"/>
              <w:rPr>
                <w:rFonts w:ascii="Palatino Linotype" w:hAnsi="Palatino Linotype" w:cs="Arial"/>
                <w:sz w:val="20"/>
                <w:szCs w:val="20"/>
              </w:rPr>
            </w:pPr>
            <w:r w:rsidRPr="0047148C">
              <w:rPr>
                <w:rFonts w:ascii="Palatino Linotype" w:hAnsi="Palatino Linotype" w:cs="Arial"/>
                <w:sz w:val="20"/>
                <w:szCs w:val="20"/>
              </w:rPr>
              <w:t xml:space="preserve">PEC: </w:t>
            </w:r>
            <w:r w:rsidR="0037442A">
              <w:rPr>
                <w:rFonts w:ascii="Palatino Linotype" w:hAnsi="Palatino Linotype" w:cs="Arial"/>
                <w:sz w:val="20"/>
                <w:szCs w:val="20"/>
              </w:rPr>
              <w:t>protocollo@</w:t>
            </w:r>
            <w:r w:rsidR="00AC3587">
              <w:rPr>
                <w:rFonts w:ascii="Palatino Linotype" w:hAnsi="Palatino Linotype" w:cs="Arial"/>
                <w:sz w:val="20"/>
                <w:szCs w:val="20"/>
              </w:rPr>
              <w:t>pec.comune.acibonaccorsi.ct.it</w:t>
            </w:r>
          </w:p>
          <w:p w:rsidR="00AC3587" w:rsidRPr="0047148C" w:rsidRDefault="00AC3587" w:rsidP="00AC3587">
            <w:pPr>
              <w:keepNext/>
              <w:widowControl w:val="0"/>
              <w:autoSpaceDE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825839" w:rsidRPr="0047148C" w:rsidRDefault="00825839" w:rsidP="00C24B99">
      <w:pPr>
        <w:tabs>
          <w:tab w:val="right" w:leader="underscore" w:pos="8222"/>
        </w:tabs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798"/>
      </w:tblGrid>
      <w:tr w:rsidR="00825839" w:rsidRPr="0047148C"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F86" w:rsidRPr="002D4F86" w:rsidRDefault="00825839" w:rsidP="002D4F86">
            <w:pPr>
              <w:keepNext/>
              <w:widowControl w:val="0"/>
              <w:autoSpaceDE w:val="0"/>
              <w:spacing w:after="100"/>
              <w:ind w:left="1304" w:hanging="1304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7148C">
              <w:rPr>
                <w:rFonts w:ascii="Palatino Linotype" w:hAnsi="Palatino Linotype" w:cs="Arial"/>
                <w:sz w:val="20"/>
                <w:szCs w:val="20"/>
              </w:rPr>
              <w:t xml:space="preserve">OGGETTO: </w:t>
            </w:r>
            <w:r w:rsidRPr="0047148C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="001F2FB7">
              <w:rPr>
                <w:rFonts w:ascii="Palatino Linotype" w:hAnsi="Palatino Linotype" w:cs="Arial"/>
                <w:b/>
                <w:sz w:val="20"/>
                <w:szCs w:val="20"/>
              </w:rPr>
              <w:t>Manifestazione di interesse per la partecipazione</w:t>
            </w:r>
            <w:r w:rsidRPr="0047148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1F2FB7">
              <w:rPr>
                <w:rFonts w:ascii="Palatino Linotype" w:hAnsi="Palatino Linotype" w:cs="Arial"/>
                <w:b/>
                <w:sz w:val="20"/>
                <w:szCs w:val="20"/>
              </w:rPr>
              <w:t>alla</w:t>
            </w:r>
            <w:r w:rsidRPr="0047148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procedura negoziata, </w:t>
            </w:r>
            <w:r w:rsidR="002D4F86" w:rsidRPr="002D4F86">
              <w:rPr>
                <w:rFonts w:ascii="Palatino Linotype" w:hAnsi="Palatino Linotype" w:cs="Arial"/>
                <w:b/>
                <w:sz w:val="20"/>
                <w:szCs w:val="20"/>
              </w:rPr>
              <w:t>senza previa pubblicazione di un bando di gara, per l’affidamento dei</w:t>
            </w:r>
            <w:r w:rsidR="002D4F8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2D4F86" w:rsidRPr="002D4F86">
              <w:rPr>
                <w:rFonts w:ascii="Palatino Linotype" w:hAnsi="Palatino Linotype" w:cs="Arial"/>
                <w:b/>
                <w:sz w:val="20"/>
                <w:szCs w:val="20"/>
              </w:rPr>
              <w:t>Lavori di “</w:t>
            </w:r>
            <w:r w:rsidR="002D4F86" w:rsidRPr="002D4F86">
              <w:rPr>
                <w:rFonts w:ascii="Palatino Linotype" w:hAnsi="Palatino Linotype" w:cs="Arial"/>
                <w:b/>
                <w:i/>
                <w:sz w:val="20"/>
                <w:szCs w:val="20"/>
              </w:rPr>
              <w:t>Costruzione di un asilo nido comunale per 20 posti (micro-nido) nell’area del plesso scolastico di via Istituto Canossiano”</w:t>
            </w:r>
            <w:r w:rsidR="002D4F8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2D4F86" w:rsidRPr="002D4F8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ai sensi dell’art. 50, comma 1 –lettera c) del </w:t>
            </w:r>
            <w:proofErr w:type="spellStart"/>
            <w:proofErr w:type="gramStart"/>
            <w:r w:rsidR="002D4F86" w:rsidRPr="002D4F86">
              <w:rPr>
                <w:rFonts w:ascii="Palatino Linotype" w:hAnsi="Palatino Linotype" w:cs="Arial"/>
                <w:b/>
                <w:sz w:val="20"/>
                <w:szCs w:val="20"/>
              </w:rPr>
              <w:t>D.Lgs</w:t>
            </w:r>
            <w:proofErr w:type="gramEnd"/>
            <w:r w:rsidR="002D4F86" w:rsidRPr="002D4F86">
              <w:rPr>
                <w:rFonts w:ascii="Palatino Linotype" w:hAnsi="Palatino Linotype" w:cs="Arial"/>
                <w:b/>
                <w:sz w:val="20"/>
                <w:szCs w:val="20"/>
              </w:rPr>
              <w:t>.</w:t>
            </w:r>
            <w:proofErr w:type="spellEnd"/>
            <w:r w:rsidR="002D4F86" w:rsidRPr="002D4F8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36/2023</w:t>
            </w:r>
            <w:r w:rsidR="002D4F86">
              <w:rPr>
                <w:rFonts w:ascii="Palatino Linotype" w:hAnsi="Palatino Linotype" w:cs="Arial"/>
                <w:b/>
                <w:sz w:val="20"/>
                <w:szCs w:val="20"/>
              </w:rPr>
              <w:t>.</w:t>
            </w:r>
          </w:p>
          <w:p w:rsidR="00825839" w:rsidRPr="002D4F86" w:rsidRDefault="002D4F86" w:rsidP="002D4F86">
            <w:pPr>
              <w:keepNext/>
              <w:widowControl w:val="0"/>
              <w:autoSpaceDE w:val="0"/>
              <w:spacing w:after="100"/>
              <w:ind w:left="1304" w:hanging="1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D4F86">
              <w:rPr>
                <w:rFonts w:ascii="Palatino Linotype" w:hAnsi="Palatino Linotype" w:cs="Arial"/>
                <w:sz w:val="20"/>
                <w:szCs w:val="20"/>
              </w:rPr>
              <w:t xml:space="preserve">(PNRR) Missione 4, Componente 1, Investimento 1.1 Piano per asili nido e scuole dell’infanzia e servizi di educazione e cura per la prima infanzia, finanziato dall’Unione europea </w:t>
            </w:r>
            <w:proofErr w:type="spellStart"/>
            <w:r w:rsidRPr="002D4F86">
              <w:rPr>
                <w:rFonts w:ascii="Palatino Linotype" w:hAnsi="Palatino Linotype" w:cs="Arial"/>
                <w:sz w:val="20"/>
                <w:szCs w:val="20"/>
              </w:rPr>
              <w:t>Next</w:t>
            </w:r>
            <w:proofErr w:type="spellEnd"/>
            <w:r w:rsidRPr="002D4F86">
              <w:rPr>
                <w:rFonts w:ascii="Palatino Linotype" w:hAnsi="Palatino Linotype" w:cs="Arial"/>
                <w:sz w:val="20"/>
                <w:szCs w:val="20"/>
              </w:rPr>
              <w:t xml:space="preserve"> Generation EU</w:t>
            </w:r>
          </w:p>
        </w:tc>
      </w:tr>
    </w:tbl>
    <w:p w:rsidR="00825839" w:rsidRPr="0047148C" w:rsidRDefault="00825839" w:rsidP="00C24B99">
      <w:pPr>
        <w:keepNext/>
        <w:widowControl w:val="0"/>
        <w:autoSpaceDE w:val="0"/>
        <w:jc w:val="both"/>
        <w:rPr>
          <w:rFonts w:ascii="Palatino Linotype" w:hAnsi="Palatino Linotype" w:cs="Arial"/>
          <w:sz w:val="20"/>
          <w:szCs w:val="20"/>
        </w:rPr>
      </w:pPr>
    </w:p>
    <w:p w:rsidR="00825839" w:rsidRPr="0047148C" w:rsidRDefault="00825839" w:rsidP="00C24B99">
      <w:pPr>
        <w:keepNext/>
        <w:widowControl w:val="0"/>
        <w:autoSpaceDE w:val="0"/>
        <w:jc w:val="both"/>
        <w:rPr>
          <w:rFonts w:ascii="Palatino Linotype" w:hAnsi="Palatino Linotype" w:cs="Arial"/>
          <w:sz w:val="20"/>
          <w:szCs w:val="20"/>
        </w:rPr>
      </w:pPr>
    </w:p>
    <w:p w:rsidR="00825839" w:rsidRPr="0047148C" w:rsidRDefault="00825839" w:rsidP="00C24B99">
      <w:pPr>
        <w:keepNext/>
        <w:widowControl w:val="0"/>
        <w:autoSpaceDE w:val="0"/>
        <w:ind w:firstLine="567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>Il/</w:t>
      </w:r>
      <w:r w:rsidRPr="0047148C">
        <w:rPr>
          <w:rFonts w:ascii="Palatino Linotype" w:hAnsi="Palatino Linotype" w:cs="Arial"/>
          <w:color w:val="FF0000"/>
          <w:sz w:val="20"/>
          <w:szCs w:val="20"/>
        </w:rPr>
        <w:t>La</w:t>
      </w:r>
      <w:r w:rsidRPr="0047148C">
        <w:rPr>
          <w:rFonts w:ascii="Palatino Linotype" w:hAnsi="Palatino Linotype" w:cs="Arial"/>
          <w:sz w:val="20"/>
          <w:szCs w:val="20"/>
        </w:rPr>
        <w:t xml:space="preserve"> sottoscritto/</w:t>
      </w:r>
      <w:r w:rsidRPr="0047148C">
        <w:rPr>
          <w:rFonts w:ascii="Palatino Linotype" w:hAnsi="Palatino Linotype" w:cs="Arial"/>
          <w:color w:val="FF0000"/>
          <w:sz w:val="20"/>
          <w:szCs w:val="20"/>
        </w:rPr>
        <w:t>a</w:t>
      </w:r>
      <w:r w:rsidRPr="0047148C">
        <w:rPr>
          <w:rFonts w:ascii="Palatino Linotype" w:hAnsi="Palatino Linotype" w:cs="Arial"/>
          <w:sz w:val="20"/>
          <w:szCs w:val="20"/>
        </w:rPr>
        <w:t xml:space="preserve"> ________________</w:t>
      </w:r>
      <w:bookmarkStart w:id="0" w:name="Testo4"/>
      <w:r w:rsidRPr="0047148C">
        <w:rPr>
          <w:rFonts w:ascii="Palatino Linotype" w:hAnsi="Palatino Linotype" w:cs="Arial"/>
          <w:sz w:val="20"/>
          <w:szCs w:val="20"/>
        </w:rPr>
        <w:t>_</w:t>
      </w:r>
      <w:bookmarkEnd w:id="0"/>
      <w:r w:rsidRPr="0047148C">
        <w:rPr>
          <w:rFonts w:ascii="Palatino Linotype" w:hAnsi="Palatino Linotype" w:cs="Arial"/>
          <w:sz w:val="20"/>
          <w:szCs w:val="20"/>
        </w:rPr>
        <w:t>______________, nato/</w:t>
      </w:r>
      <w:r w:rsidRPr="0047148C">
        <w:rPr>
          <w:rFonts w:ascii="Palatino Linotype" w:hAnsi="Palatino Linotype" w:cs="Arial"/>
          <w:color w:val="FF0000"/>
          <w:sz w:val="20"/>
          <w:szCs w:val="20"/>
        </w:rPr>
        <w:t>a</w:t>
      </w:r>
      <w:r w:rsidRPr="0047148C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47148C">
        <w:rPr>
          <w:rFonts w:ascii="Palatino Linotype" w:hAnsi="Palatino Linotype" w:cs="Arial"/>
          <w:sz w:val="20"/>
          <w:szCs w:val="20"/>
        </w:rPr>
        <w:t>a</w:t>
      </w:r>
      <w:proofErr w:type="spellEnd"/>
      <w:r w:rsidRPr="0047148C">
        <w:rPr>
          <w:rFonts w:ascii="Palatino Linotype" w:hAnsi="Palatino Linotype" w:cs="Arial"/>
          <w:sz w:val="20"/>
          <w:szCs w:val="20"/>
        </w:rPr>
        <w:t xml:space="preserve"> ___________________</w:t>
      </w:r>
      <w:bookmarkStart w:id="1" w:name="Testo5"/>
      <w:r w:rsidRPr="0047148C">
        <w:rPr>
          <w:rFonts w:ascii="Palatino Linotype" w:hAnsi="Palatino Linotype" w:cs="Arial"/>
          <w:sz w:val="20"/>
          <w:szCs w:val="20"/>
        </w:rPr>
        <w:t>_</w:t>
      </w:r>
      <w:bookmarkEnd w:id="1"/>
      <w:r w:rsidRPr="0047148C">
        <w:rPr>
          <w:rFonts w:ascii="Palatino Linotype" w:hAnsi="Palatino Linotype" w:cs="Arial"/>
          <w:sz w:val="20"/>
          <w:szCs w:val="20"/>
        </w:rPr>
        <w:t>_______, il _____________________</w:t>
      </w:r>
      <w:bookmarkStart w:id="2" w:name="Testo6"/>
      <w:bookmarkEnd w:id="2"/>
      <w:r w:rsidRPr="0047148C">
        <w:rPr>
          <w:rFonts w:ascii="Palatino Linotype" w:hAnsi="Palatino Linotype" w:cs="Arial"/>
          <w:sz w:val="20"/>
          <w:szCs w:val="20"/>
        </w:rPr>
        <w:t>, residente a ____________________________________________________</w:t>
      </w:r>
      <w:bookmarkStart w:id="3" w:name="Testo7"/>
      <w:bookmarkEnd w:id="3"/>
      <w:r w:rsidRPr="0047148C">
        <w:rPr>
          <w:rFonts w:ascii="Palatino Linotype" w:hAnsi="Palatino Linotype" w:cs="Arial"/>
          <w:sz w:val="20"/>
          <w:szCs w:val="20"/>
        </w:rPr>
        <w:t>, via ____________</w:t>
      </w:r>
      <w:bookmarkStart w:id="4" w:name="Testo8"/>
      <w:r w:rsidRPr="0047148C">
        <w:rPr>
          <w:rFonts w:ascii="Palatino Linotype" w:hAnsi="Palatino Linotype" w:cs="Arial"/>
          <w:sz w:val="20"/>
          <w:szCs w:val="20"/>
        </w:rPr>
        <w:t>_</w:t>
      </w:r>
      <w:bookmarkEnd w:id="4"/>
      <w:r w:rsidRPr="0047148C">
        <w:rPr>
          <w:rFonts w:ascii="Palatino Linotype" w:hAnsi="Palatino Linotype" w:cs="Arial"/>
          <w:sz w:val="20"/>
          <w:szCs w:val="20"/>
        </w:rPr>
        <w:t>_________________, n. _______</w:t>
      </w:r>
      <w:bookmarkStart w:id="5" w:name="Testo9"/>
      <w:r w:rsidRPr="0047148C">
        <w:rPr>
          <w:rFonts w:ascii="Palatino Linotype" w:hAnsi="Palatino Linotype" w:cs="Arial"/>
          <w:sz w:val="20"/>
          <w:szCs w:val="20"/>
        </w:rPr>
        <w:t>,</w:t>
      </w:r>
      <w:bookmarkEnd w:id="5"/>
      <w:r w:rsidRPr="0047148C">
        <w:rPr>
          <w:rFonts w:ascii="Palatino Linotype" w:hAnsi="Palatino Linotype" w:cs="Arial"/>
          <w:sz w:val="20"/>
          <w:szCs w:val="20"/>
        </w:rPr>
        <w:t xml:space="preserve"> in qualità di _________________________</w:t>
      </w:r>
      <w:bookmarkStart w:id="6" w:name="Testo10"/>
      <w:r w:rsidRPr="0047148C">
        <w:rPr>
          <w:rFonts w:ascii="Palatino Linotype" w:hAnsi="Palatino Linotype" w:cs="Arial"/>
          <w:sz w:val="20"/>
          <w:szCs w:val="20"/>
        </w:rPr>
        <w:t>_</w:t>
      </w:r>
      <w:bookmarkEnd w:id="6"/>
      <w:r w:rsidRPr="0047148C">
        <w:rPr>
          <w:rFonts w:ascii="Palatino Linotype" w:hAnsi="Palatino Linotype" w:cs="Arial"/>
          <w:sz w:val="20"/>
          <w:szCs w:val="20"/>
        </w:rPr>
        <w:t>______, dell’Impresa __________</w:t>
      </w:r>
      <w:bookmarkStart w:id="7" w:name="Testo11"/>
      <w:r w:rsidRPr="0047148C">
        <w:rPr>
          <w:rFonts w:ascii="Palatino Linotype" w:hAnsi="Palatino Linotype" w:cs="Arial"/>
          <w:sz w:val="20"/>
          <w:szCs w:val="20"/>
        </w:rPr>
        <w:t>_</w:t>
      </w:r>
      <w:bookmarkEnd w:id="7"/>
      <w:r w:rsidRPr="0047148C">
        <w:rPr>
          <w:rFonts w:ascii="Palatino Linotype" w:hAnsi="Palatino Linotype" w:cs="Arial"/>
          <w:sz w:val="20"/>
          <w:szCs w:val="20"/>
        </w:rPr>
        <w:t>___________________________________________________, con sede legale in ______________</w:t>
      </w:r>
      <w:bookmarkStart w:id="8" w:name="Testo12"/>
      <w:r w:rsidRPr="0047148C">
        <w:rPr>
          <w:rFonts w:ascii="Palatino Linotype" w:hAnsi="Palatino Linotype" w:cs="Arial"/>
          <w:sz w:val="20"/>
          <w:szCs w:val="20"/>
        </w:rPr>
        <w:t>_</w:t>
      </w:r>
      <w:bookmarkEnd w:id="8"/>
      <w:r w:rsidRPr="0047148C">
        <w:rPr>
          <w:rFonts w:ascii="Palatino Linotype" w:hAnsi="Palatino Linotype" w:cs="Arial"/>
          <w:sz w:val="20"/>
          <w:szCs w:val="20"/>
        </w:rPr>
        <w:t>_____________, via ________________</w:t>
      </w:r>
      <w:bookmarkStart w:id="9" w:name="Testo13"/>
      <w:r w:rsidRPr="0047148C">
        <w:rPr>
          <w:rFonts w:ascii="Palatino Linotype" w:hAnsi="Palatino Linotype" w:cs="Arial"/>
          <w:sz w:val="20"/>
          <w:szCs w:val="20"/>
        </w:rPr>
        <w:t>_</w:t>
      </w:r>
      <w:bookmarkEnd w:id="9"/>
      <w:r w:rsidRPr="0047148C">
        <w:rPr>
          <w:rFonts w:ascii="Palatino Linotype" w:hAnsi="Palatino Linotype" w:cs="Arial"/>
          <w:sz w:val="20"/>
          <w:szCs w:val="20"/>
        </w:rPr>
        <w:t>__________________________, n. _____</w:t>
      </w:r>
      <w:bookmarkStart w:id="10" w:name="Testo14"/>
      <w:r w:rsidRPr="0047148C">
        <w:rPr>
          <w:rFonts w:ascii="Palatino Linotype" w:hAnsi="Palatino Linotype" w:cs="Arial"/>
          <w:sz w:val="20"/>
          <w:szCs w:val="20"/>
        </w:rPr>
        <w:t>,</w:t>
      </w:r>
      <w:bookmarkEnd w:id="10"/>
      <w:r w:rsidRPr="0047148C">
        <w:rPr>
          <w:rFonts w:ascii="Palatino Linotype" w:hAnsi="Palatino Linotype" w:cs="Arial"/>
          <w:sz w:val="20"/>
          <w:szCs w:val="20"/>
        </w:rPr>
        <w:t xml:space="preserve"> C.F. _____________________</w:t>
      </w:r>
      <w:bookmarkStart w:id="11" w:name="Testo15"/>
      <w:bookmarkEnd w:id="11"/>
      <w:r w:rsidRPr="0047148C">
        <w:rPr>
          <w:rFonts w:ascii="Palatino Linotype" w:hAnsi="Palatino Linotype" w:cs="Arial"/>
          <w:sz w:val="20"/>
          <w:szCs w:val="20"/>
        </w:rPr>
        <w:t>, Partita IVA ____________________, telefono fisso ___________________, telefono mobile _______________________, email ___________________________________________, Posta Elettronica Certificata ___________________________________________________________, forma giuridica __________________________________________________________________________,</w:t>
      </w:r>
    </w:p>
    <w:p w:rsidR="00825839" w:rsidRPr="0047148C" w:rsidRDefault="00825839" w:rsidP="00C24B99">
      <w:pPr>
        <w:keepNext/>
        <w:widowControl w:val="0"/>
        <w:autoSpaceDE w:val="0"/>
        <w:jc w:val="both"/>
        <w:rPr>
          <w:rFonts w:ascii="Palatino Linotype" w:hAnsi="Palatino Linotype" w:cs="Arial"/>
          <w:sz w:val="20"/>
          <w:szCs w:val="20"/>
        </w:rPr>
      </w:pPr>
    </w:p>
    <w:p w:rsidR="00825839" w:rsidRPr="0047148C" w:rsidRDefault="00825839" w:rsidP="00C24B99">
      <w:pPr>
        <w:keepNext/>
        <w:widowControl w:val="0"/>
        <w:autoSpaceDE w:val="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>Visto l’avviso di manifestazione di interesse in data _________________________________</w:t>
      </w:r>
    </w:p>
    <w:p w:rsidR="00825839" w:rsidRPr="0047148C" w:rsidRDefault="00825839" w:rsidP="00C24B99">
      <w:pPr>
        <w:widowControl w:val="0"/>
        <w:jc w:val="center"/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</w:pPr>
    </w:p>
    <w:p w:rsidR="00825839" w:rsidRPr="0047148C" w:rsidRDefault="00825839" w:rsidP="00C24B99">
      <w:pPr>
        <w:widowControl w:val="0"/>
        <w:jc w:val="center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  <w:t>MANIFESTA L’INTERESSE A PARTECIPARE</w:t>
      </w:r>
    </w:p>
    <w:p w:rsidR="00825839" w:rsidRPr="0047148C" w:rsidRDefault="00825839" w:rsidP="00C24B99">
      <w:pPr>
        <w:widowControl w:val="0"/>
        <w:jc w:val="center"/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</w:pPr>
    </w:p>
    <w:p w:rsidR="00825839" w:rsidRPr="0047148C" w:rsidRDefault="00825839" w:rsidP="00C24B99">
      <w:pPr>
        <w:keepNext/>
        <w:widowControl w:val="0"/>
        <w:autoSpaceDE w:val="0"/>
        <w:spacing w:after="6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 xml:space="preserve">alla procedura di affidamento in oggetto, come: </w:t>
      </w:r>
    </w:p>
    <w:p w:rsidR="00825839" w:rsidRPr="0047148C" w:rsidRDefault="0047148C" w:rsidP="00C24B99">
      <w:pPr>
        <w:keepNext/>
        <w:widowControl w:val="0"/>
        <w:autoSpaceDE w:val="0"/>
        <w:spacing w:after="60"/>
        <w:ind w:left="312" w:hanging="31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hAnsi="Palatino Linotype" w:cs="Arial"/>
          <w:sz w:val="20"/>
          <w:szCs w:val="20"/>
        </w:rPr>
        <w:tab/>
        <w:t>Impresa singola;</w:t>
      </w:r>
    </w:p>
    <w:p w:rsidR="00825839" w:rsidRPr="0047148C" w:rsidRDefault="0047148C" w:rsidP="00C24B99">
      <w:pPr>
        <w:keepNext/>
        <w:widowControl w:val="0"/>
        <w:autoSpaceDE w:val="0"/>
        <w:spacing w:after="60"/>
        <w:ind w:left="312" w:hanging="31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hAnsi="Palatino Linotype" w:cs="Arial"/>
          <w:sz w:val="20"/>
          <w:szCs w:val="20"/>
        </w:rPr>
        <w:tab/>
      </w:r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t>capogruppo di costituita/</w:t>
      </w:r>
      <w:r w:rsidR="00825839" w:rsidRPr="0047148C">
        <w:rPr>
          <w:rFonts w:ascii="Palatino Linotype" w:hAnsi="Palatino Linotype" w:cs="Arial"/>
          <w:color w:val="FF0000"/>
          <w:spacing w:val="3"/>
          <w:sz w:val="20"/>
          <w:szCs w:val="20"/>
        </w:rPr>
        <w:t>costituenda</w:t>
      </w:r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t xml:space="preserve"> associazione temporanea di cui agli artt. </w:t>
      </w:r>
      <w:r w:rsidR="00117860" w:rsidRPr="0047148C">
        <w:rPr>
          <w:rFonts w:ascii="Palatino Linotype" w:hAnsi="Palatino Linotype" w:cs="Arial"/>
          <w:spacing w:val="3"/>
          <w:sz w:val="20"/>
          <w:szCs w:val="20"/>
        </w:rPr>
        <w:t>65</w:t>
      </w:r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t xml:space="preserve"> e </w:t>
      </w:r>
      <w:r w:rsidR="00117860" w:rsidRPr="0047148C">
        <w:rPr>
          <w:rFonts w:ascii="Palatino Linotype" w:hAnsi="Palatino Linotype" w:cs="Arial"/>
          <w:spacing w:val="3"/>
          <w:sz w:val="20"/>
          <w:szCs w:val="20"/>
        </w:rPr>
        <w:t>68</w:t>
      </w:r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t xml:space="preserve"> del </w:t>
      </w:r>
      <w:hyperlink r:id="rId7" w:tgtFrame="BT" w:history="1">
        <w:proofErr w:type="spellStart"/>
        <w:r w:rsidR="00117860" w:rsidRPr="0047148C">
          <w:rPr>
            <w:rStyle w:val="Collegamentoipertestuale"/>
            <w:rFonts w:ascii="Palatino Linotype" w:hAnsi="Palatino Linotype" w:cs="Arial"/>
            <w:spacing w:val="3"/>
            <w:sz w:val="20"/>
            <w:szCs w:val="20"/>
          </w:rPr>
          <w:t>D.Lgs.</w:t>
        </w:r>
        <w:proofErr w:type="spellEnd"/>
        <w:r w:rsidR="00117860" w:rsidRPr="0047148C">
          <w:rPr>
            <w:rStyle w:val="Collegamentoipertestuale"/>
            <w:rFonts w:ascii="Palatino Linotype" w:hAnsi="Palatino Linotype" w:cs="Arial"/>
            <w:spacing w:val="3"/>
            <w:sz w:val="20"/>
            <w:szCs w:val="20"/>
          </w:rPr>
          <w:t xml:space="preserve"> n. 36/2023</w:t>
        </w:r>
      </w:hyperlink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t>, tra le seguenti imprese: ______________________________________________________</w:t>
      </w:r>
      <w:bookmarkStart w:id="12" w:name="__DdeLink__1197_276941991"/>
      <w:bookmarkEnd w:id="12"/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br/>
        <w:t>_________________________________________________________________________________</w:t>
      </w:r>
    </w:p>
    <w:p w:rsidR="00825839" w:rsidRPr="0047148C" w:rsidRDefault="00825839" w:rsidP="00C24B99">
      <w:pPr>
        <w:keepNext/>
        <w:widowControl w:val="0"/>
        <w:autoSpaceDE w:val="0"/>
        <w:spacing w:after="60"/>
        <w:ind w:left="312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pacing w:val="3"/>
          <w:sz w:val="20"/>
          <w:szCs w:val="20"/>
        </w:rPr>
        <w:t>_________________________________________________________________________________</w:t>
      </w:r>
    </w:p>
    <w:p w:rsidR="00825839" w:rsidRPr="0047148C" w:rsidRDefault="0047148C" w:rsidP="00C24B99">
      <w:pPr>
        <w:keepNext/>
        <w:widowControl w:val="0"/>
        <w:autoSpaceDE w:val="0"/>
        <w:spacing w:after="60"/>
        <w:ind w:left="312" w:hanging="312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hAnsi="Palatino Linotype" w:cs="Arial"/>
          <w:sz w:val="20"/>
          <w:szCs w:val="20"/>
        </w:rPr>
        <w:tab/>
        <w:t xml:space="preserve">Altra forma </w:t>
      </w:r>
      <w:r w:rsidR="00825839" w:rsidRPr="0047148C">
        <w:rPr>
          <w:rFonts w:ascii="Palatino Linotype" w:hAnsi="Palatino Linotype" w:cs="Arial"/>
          <w:i/>
          <w:sz w:val="20"/>
          <w:szCs w:val="20"/>
        </w:rPr>
        <w:t>[specificare]</w:t>
      </w:r>
      <w:r w:rsidR="00825839" w:rsidRPr="0047148C">
        <w:rPr>
          <w:rFonts w:ascii="Palatino Linotype" w:hAnsi="Palatino Linotype" w:cs="Arial"/>
          <w:sz w:val="20"/>
          <w:szCs w:val="20"/>
        </w:rPr>
        <w:t>:</w:t>
      </w:r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t xml:space="preserve"> ______________________________________________________________</w:t>
      </w:r>
      <w:r w:rsidR="00825839" w:rsidRPr="0047148C">
        <w:rPr>
          <w:rFonts w:ascii="Palatino Linotype" w:hAnsi="Palatino Linotype" w:cs="Arial"/>
          <w:spacing w:val="3"/>
          <w:sz w:val="20"/>
          <w:szCs w:val="20"/>
        </w:rPr>
        <w:br/>
        <w:t>_________________________________________________________________________________</w:t>
      </w:r>
    </w:p>
    <w:p w:rsidR="00825839" w:rsidRPr="0047148C" w:rsidRDefault="00825839" w:rsidP="00C24B99">
      <w:pPr>
        <w:keepNext/>
        <w:widowControl w:val="0"/>
        <w:autoSpaceDE w:val="0"/>
        <w:spacing w:after="60"/>
        <w:ind w:left="312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pacing w:val="3"/>
          <w:sz w:val="20"/>
          <w:szCs w:val="20"/>
        </w:rPr>
        <w:t>_________________________________________________________________________________</w:t>
      </w:r>
    </w:p>
    <w:p w:rsidR="00C24B99" w:rsidRPr="0047148C" w:rsidRDefault="00C24B99" w:rsidP="00C24B99">
      <w:pPr>
        <w:widowControl w:val="0"/>
        <w:jc w:val="center"/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</w:pPr>
    </w:p>
    <w:p w:rsidR="00825839" w:rsidRPr="0047148C" w:rsidRDefault="00825839" w:rsidP="00C24B99">
      <w:pPr>
        <w:widowControl w:val="0"/>
        <w:jc w:val="center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  <w:t>A TAL FINE</w:t>
      </w:r>
    </w:p>
    <w:p w:rsidR="00825839" w:rsidRPr="0047148C" w:rsidRDefault="00825839" w:rsidP="00C24B99">
      <w:pPr>
        <w:widowControl w:val="0"/>
        <w:jc w:val="center"/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</w:pPr>
    </w:p>
    <w:p w:rsidR="00825839" w:rsidRPr="0047148C" w:rsidRDefault="00825839" w:rsidP="00C24B99">
      <w:pPr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ai sensi e per gli effetti di cui agli artt. 46 e 47 del </w:t>
      </w:r>
      <w:hyperlink r:id="rId8" w:anchor="_blank" w:history="1">
        <w:r w:rsidRPr="0047148C">
          <w:rPr>
            <w:rStyle w:val="Collegamentoipertestuale"/>
            <w:rFonts w:ascii="Palatino Linotype" w:hAnsi="Palatino Linotype" w:cs="Arial"/>
            <w:sz w:val="20"/>
            <w:szCs w:val="20"/>
            <w:lang w:eastAsia="ar-SA"/>
          </w:rPr>
          <w:t>D.P.R. n. 445/2000</w:t>
        </w:r>
      </w:hyperlink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, assumendo la piena responsabilità in ordine alla proprie dichiarazioni e consapevole delle sanzioni penali previste dall’art. 76 del medesimo decreto, per le ipotesi di falsità in atti e dichiarazioni mendaci, nonché delle disposizioni dell’art. 75 del medesimo decreto, in ordine alla decadenza dei benefici eventualmente conseguenti a provvedimenti emanati sulla scorta di dichiarazioni non veritiere, </w:t>
      </w:r>
    </w:p>
    <w:p w:rsidR="00825839" w:rsidRPr="0047148C" w:rsidRDefault="00825839" w:rsidP="00C24B99">
      <w:pPr>
        <w:widowControl w:val="0"/>
        <w:spacing w:before="440"/>
        <w:jc w:val="center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  <w:lastRenderedPageBreak/>
        <w:t>DICHIARA</w:t>
      </w:r>
    </w:p>
    <w:p w:rsidR="00825839" w:rsidRPr="0047148C" w:rsidRDefault="00825839" w:rsidP="00C24B99">
      <w:pPr>
        <w:widowControl w:val="0"/>
        <w:jc w:val="center"/>
        <w:rPr>
          <w:rFonts w:ascii="Palatino Linotype" w:hAnsi="Palatino Linotype" w:cs="Arial"/>
          <w:b/>
          <w:spacing w:val="30"/>
          <w:sz w:val="20"/>
          <w:szCs w:val="20"/>
          <w:lang w:eastAsia="ar-SA"/>
        </w:rPr>
      </w:pPr>
    </w:p>
    <w:p w:rsidR="00825839" w:rsidRPr="0047148C" w:rsidRDefault="00825839" w:rsidP="00017EEF">
      <w:pPr>
        <w:spacing w:after="40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i/>
          <w:color w:val="000000"/>
          <w:sz w:val="20"/>
          <w:szCs w:val="20"/>
          <w:lang w:eastAsia="ar-SA"/>
        </w:rPr>
        <w:t>[</w:t>
      </w:r>
      <w:r w:rsidR="0037442A">
        <w:rPr>
          <w:rFonts w:ascii="Palatino Linotype" w:hAnsi="Palatino Linotype" w:cs="Arial"/>
          <w:i/>
          <w:color w:val="000000"/>
          <w:sz w:val="20"/>
          <w:szCs w:val="20"/>
          <w:lang w:eastAsia="ar-SA"/>
        </w:rPr>
        <w:t xml:space="preserve">completare i dati e </w:t>
      </w:r>
      <w:r w:rsidRPr="0047148C">
        <w:rPr>
          <w:rFonts w:ascii="Palatino Linotype" w:hAnsi="Palatino Linotype" w:cs="Arial"/>
          <w:i/>
          <w:color w:val="000000"/>
          <w:sz w:val="20"/>
          <w:szCs w:val="20"/>
          <w:lang w:eastAsia="ar-SA"/>
        </w:rPr>
        <w:t>barrare la casella in corrispondenza delle dichiarazioni rese]</w:t>
      </w:r>
    </w:p>
    <w:p w:rsidR="00825839" w:rsidRDefault="0047148C" w:rsidP="00C24B99">
      <w:pPr>
        <w:ind w:left="510" w:hanging="510"/>
        <w:jc w:val="both"/>
        <w:rPr>
          <w:rFonts w:ascii="Palatino Linotype" w:hAnsi="Palatino Linotype" w:cs="Arial"/>
          <w:color w:val="000000"/>
          <w:sz w:val="20"/>
          <w:szCs w:val="20"/>
          <w:lang w:eastAsia="ar-SA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a</w:t>
      </w:r>
      <w:r w:rsidR="008850B6">
        <w:rPr>
          <w:rFonts w:ascii="Palatino Linotype" w:hAnsi="Palatino Linotype" w:cs="Arial"/>
          <w:color w:val="000000"/>
          <w:sz w:val="20"/>
          <w:szCs w:val="20"/>
          <w:lang w:eastAsia="ar-SA"/>
        </w:rPr>
        <w:t>.1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</w:r>
      <w:r w:rsidR="008850B6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che nei propri confronti, nonché degli eventuali ulteriori operatori economici su indicati, non sussiste alcuna delle cause di esclusione di cui all’art. 94 ed all’art. 95 del </w:t>
      </w:r>
      <w:hyperlink r:id="rId9" w:tgtFrame="BT" w:history="1">
        <w:proofErr w:type="spellStart"/>
        <w:r w:rsidR="00825839" w:rsidRPr="0047148C">
          <w:rPr>
            <w:rStyle w:val="Collegamentoipertestuale"/>
            <w:rFonts w:ascii="Palatino Linotype" w:hAnsi="Palatino Linotype" w:cs="Arial"/>
            <w:sz w:val="20"/>
            <w:szCs w:val="20"/>
            <w:lang w:eastAsia="ar-SA"/>
          </w:rPr>
          <w:t>D.Lgs.</w:t>
        </w:r>
        <w:proofErr w:type="spellEnd"/>
        <w:r w:rsidR="00825839" w:rsidRPr="0047148C">
          <w:rPr>
            <w:rStyle w:val="Collegamentoipertestuale"/>
            <w:rFonts w:ascii="Palatino Linotype" w:hAnsi="Palatino Linotype" w:cs="Arial"/>
            <w:sz w:val="20"/>
            <w:szCs w:val="20"/>
            <w:lang w:eastAsia="ar-SA"/>
          </w:rPr>
          <w:t xml:space="preserve"> n. 36/2023</w:t>
        </w:r>
      </w:hyperlink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 e </w:t>
      </w:r>
      <w:r w:rsidR="00825839" w:rsidRPr="0047148C">
        <w:rPr>
          <w:rFonts w:ascii="Palatino Linotype" w:hAnsi="Palatino Linotype" w:cs="Arial"/>
          <w:sz w:val="20"/>
          <w:szCs w:val="20"/>
        </w:rPr>
        <w:t>di non trovarsi in alcuno dei casi di incapacità a contrattare con la Pubblica Amministrazione o in ogni altra situazione considerata dalla legge pregiudizievole o limitativa della capacità contrattuale, ivi comprese le cause di incompatibilità che comportano l’esclusione dalla procedura di gara in oggett</w:t>
      </w:r>
      <w:bookmarkStart w:id="13" w:name="_GoBack"/>
      <w:bookmarkEnd w:id="13"/>
      <w:r w:rsidR="00825839" w:rsidRPr="0047148C">
        <w:rPr>
          <w:rFonts w:ascii="Palatino Linotype" w:hAnsi="Palatino Linotype" w:cs="Arial"/>
          <w:sz w:val="20"/>
          <w:szCs w:val="20"/>
        </w:rPr>
        <w:t>o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;</w:t>
      </w:r>
    </w:p>
    <w:p w:rsidR="001F2FB7" w:rsidRDefault="001F2FB7" w:rsidP="001F2FB7">
      <w:pPr>
        <w:ind w:left="510" w:hanging="510"/>
        <w:jc w:val="both"/>
        <w:rPr>
          <w:rFonts w:ascii="Palatino Linotype" w:hAnsi="Palatino Linotype" w:cs="Arial"/>
          <w:color w:val="000000"/>
          <w:sz w:val="20"/>
          <w:szCs w:val="20"/>
          <w:lang w:eastAsia="ar-SA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a</w:t>
      </w:r>
      <w:r>
        <w:rPr>
          <w:rFonts w:ascii="Palatino Linotype" w:hAnsi="Palatino Linotype" w:cs="Arial"/>
          <w:color w:val="000000"/>
          <w:sz w:val="20"/>
          <w:szCs w:val="20"/>
          <w:lang w:eastAsia="ar-SA"/>
        </w:rPr>
        <w:t>.2</w:t>
      </w: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)</w:t>
      </w: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</w:r>
      <w:r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 di essere iscritto </w:t>
      </w:r>
      <w:r>
        <w:rPr>
          <w:rFonts w:ascii="Palatino Linotype" w:eastAsia="Trebuchet MS" w:hAnsi="Palatino Linotype" w:cs="Arial"/>
          <w:sz w:val="20"/>
          <w:szCs w:val="20"/>
          <w:lang w:eastAsia="en-US"/>
        </w:rPr>
        <w:t>nel</w:t>
      </w:r>
      <w:r w:rsidRPr="00D14A7C">
        <w:rPr>
          <w:rFonts w:ascii="Palatino Linotype" w:eastAsia="Trebuchet MS" w:hAnsi="Palatino Linotype" w:cs="Arial"/>
          <w:sz w:val="20"/>
          <w:szCs w:val="20"/>
          <w:lang w:eastAsia="en-US"/>
        </w:rPr>
        <w:t xml:space="preserve">l’Albo Regionale degli Operatori Economici per l’affidamento di lavori, servizi e forniture, fatta eccezione per i servizi di ingegneria e architettura (SIA) istituito presso l’Assessorato regionale delle infrastrutture e della mobilità </w:t>
      </w:r>
      <w:r>
        <w:rPr>
          <w:rFonts w:ascii="Palatino Linotype" w:eastAsia="Trebuchet MS" w:hAnsi="Palatino Linotype" w:cs="Arial"/>
          <w:sz w:val="20"/>
          <w:szCs w:val="20"/>
          <w:lang w:eastAsia="en-US"/>
        </w:rPr>
        <w:t xml:space="preserve">della </w:t>
      </w:r>
      <w:r w:rsidRPr="00D14A7C">
        <w:rPr>
          <w:rFonts w:ascii="Palatino Linotype" w:eastAsia="Trebuchet MS" w:hAnsi="Palatino Linotype" w:cs="Arial"/>
          <w:sz w:val="20"/>
          <w:szCs w:val="20"/>
          <w:lang w:eastAsia="en-US"/>
        </w:rPr>
        <w:t>Regione Siciliana</w:t>
      </w:r>
      <w:r>
        <w:rPr>
          <w:rFonts w:ascii="Palatino Linotype" w:eastAsia="Trebuchet MS" w:hAnsi="Palatino Linotype" w:cs="Arial"/>
          <w:sz w:val="20"/>
          <w:szCs w:val="20"/>
          <w:lang w:eastAsia="en-US"/>
        </w:rPr>
        <w:t xml:space="preserve"> al n. ______________</w:t>
      </w:r>
      <w:r w:rsidR="0037442A">
        <w:rPr>
          <w:rFonts w:ascii="Palatino Linotype" w:eastAsia="Trebuchet MS" w:hAnsi="Palatino Linotype" w:cs="Arial"/>
          <w:sz w:val="20"/>
          <w:szCs w:val="20"/>
          <w:lang w:eastAsia="en-US"/>
        </w:rPr>
        <w:t>___________</w:t>
      </w:r>
      <w:r>
        <w:rPr>
          <w:rFonts w:ascii="Palatino Linotype" w:eastAsia="Trebuchet MS" w:hAnsi="Palatino Linotype" w:cs="Arial"/>
          <w:sz w:val="20"/>
          <w:szCs w:val="20"/>
          <w:lang w:eastAsia="en-US"/>
        </w:rPr>
        <w:t>_.</w:t>
      </w:r>
    </w:p>
    <w:p w:rsidR="00825839" w:rsidRPr="0047148C" w:rsidRDefault="0047148C" w:rsidP="00C24B99">
      <w:pPr>
        <w:spacing w:before="60"/>
        <w:ind w:left="709" w:hanging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sz w:val="20"/>
          <w:szCs w:val="20"/>
          <w:lang w:eastAsia="ar-SA"/>
        </w:rPr>
        <w:t>b.1)</w:t>
      </w:r>
      <w:r w:rsidR="00825839" w:rsidRPr="0047148C">
        <w:rPr>
          <w:rFonts w:ascii="Palatino Linotype" w:hAnsi="Palatino Linotype" w:cs="Arial"/>
          <w:sz w:val="20"/>
          <w:szCs w:val="20"/>
          <w:lang w:eastAsia="ar-SA"/>
        </w:rPr>
        <w:tab/>
        <w:t xml:space="preserve">di essere in possesso della/e seguente/i Attestazione/i SOA di cui all’art. </w:t>
      </w:r>
      <w:r w:rsidR="009371FB" w:rsidRPr="0047148C">
        <w:rPr>
          <w:rFonts w:ascii="Palatino Linotype" w:hAnsi="Palatino Linotype" w:cs="Arial"/>
          <w:sz w:val="20"/>
          <w:szCs w:val="20"/>
          <w:lang w:eastAsia="ar-SA"/>
        </w:rPr>
        <w:t xml:space="preserve">100 del </w:t>
      </w:r>
      <w:hyperlink r:id="rId10" w:tgtFrame="BT" w:history="1">
        <w:proofErr w:type="spellStart"/>
        <w:r w:rsidR="009371FB" w:rsidRPr="0047148C">
          <w:rPr>
            <w:rStyle w:val="Collegamentoipertestuale"/>
            <w:rFonts w:ascii="Palatino Linotype" w:hAnsi="Palatino Linotype" w:cs="Arial"/>
            <w:sz w:val="20"/>
            <w:szCs w:val="20"/>
            <w:lang w:eastAsia="ar-SA"/>
          </w:rPr>
          <w:t>D.Lgs.</w:t>
        </w:r>
        <w:proofErr w:type="spellEnd"/>
        <w:r w:rsidR="009371FB" w:rsidRPr="0047148C">
          <w:rPr>
            <w:rStyle w:val="Collegamentoipertestuale"/>
            <w:rFonts w:ascii="Palatino Linotype" w:hAnsi="Palatino Linotype" w:cs="Arial"/>
            <w:sz w:val="20"/>
            <w:szCs w:val="20"/>
            <w:lang w:eastAsia="ar-SA"/>
          </w:rPr>
          <w:t xml:space="preserve"> n. 36/2023</w:t>
        </w:r>
      </w:hyperlink>
      <w:r w:rsidR="009371FB" w:rsidRPr="0047148C">
        <w:rPr>
          <w:rFonts w:ascii="Palatino Linotype" w:hAnsi="Palatino Linotype" w:cs="Arial"/>
          <w:sz w:val="20"/>
          <w:szCs w:val="20"/>
          <w:lang w:eastAsia="ar-SA"/>
        </w:rPr>
        <w:t xml:space="preserve"> ed all’Allegato II.12 al medesimo decreto:</w:t>
      </w:r>
    </w:p>
    <w:p w:rsidR="00825839" w:rsidRPr="0047148C" w:rsidRDefault="00274155" w:rsidP="00C24B99">
      <w:pPr>
        <w:numPr>
          <w:ilvl w:val="0"/>
          <w:numId w:val="8"/>
        </w:numPr>
        <w:tabs>
          <w:tab w:val="left" w:pos="0"/>
        </w:tabs>
        <w:spacing w:after="60"/>
        <w:ind w:left="709" w:firstLine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>
        <w:rPr>
          <w:rFonts w:ascii="Palatino Linotype" w:hAnsi="Palatino Linotype" w:cs="Wingdings"/>
          <w:position w:val="2"/>
          <w:sz w:val="20"/>
          <w:szCs w:val="20"/>
        </w:rPr>
        <w:t xml:space="preserve"> </w:t>
      </w:r>
      <w:r w:rsidR="00825839" w:rsidRPr="0047148C">
        <w:rPr>
          <w:rFonts w:ascii="Palatino Linotype" w:hAnsi="Palatino Linotype" w:cs="Arial"/>
          <w:sz w:val="20"/>
          <w:szCs w:val="20"/>
          <w:lang w:eastAsia="ar-SA"/>
        </w:rPr>
        <w:t>b.1.1) Attestazione n. ______________ rilasciata dalla SOA _____________________________ in data ___________________ con scadenza il __________________ per la seguente categoria e classifica __________________________________________________________;</w:t>
      </w:r>
    </w:p>
    <w:p w:rsidR="00825839" w:rsidRPr="008850B6" w:rsidRDefault="00274155" w:rsidP="00C24B99">
      <w:pPr>
        <w:numPr>
          <w:ilvl w:val="0"/>
          <w:numId w:val="8"/>
        </w:numPr>
        <w:tabs>
          <w:tab w:val="left" w:pos="0"/>
        </w:tabs>
        <w:spacing w:after="60"/>
        <w:ind w:left="709" w:firstLine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sz w:val="20"/>
          <w:szCs w:val="20"/>
          <w:lang w:eastAsia="ar-SA"/>
        </w:rPr>
        <w:t>b.1.2) Attestazione n. ______________ rilasciata dalla SOA _____________________________ in data ___________________ con scadenza il __________________ per la seguente categoria e classifica __________________________________________________________;</w:t>
      </w:r>
    </w:p>
    <w:p w:rsidR="008850B6" w:rsidRPr="008850B6" w:rsidRDefault="008850B6" w:rsidP="00C24B99">
      <w:pPr>
        <w:numPr>
          <w:ilvl w:val="0"/>
          <w:numId w:val="8"/>
        </w:numPr>
        <w:tabs>
          <w:tab w:val="left" w:pos="0"/>
        </w:tabs>
        <w:spacing w:after="60"/>
        <w:ind w:left="709" w:firstLine="0"/>
        <w:jc w:val="both"/>
        <w:rPr>
          <w:rFonts w:ascii="Palatino Linotype" w:hAnsi="Palatino Linotype"/>
          <w:i/>
          <w:sz w:val="20"/>
          <w:szCs w:val="20"/>
        </w:rPr>
      </w:pPr>
      <w:r w:rsidRPr="008850B6">
        <w:rPr>
          <w:rFonts w:ascii="Palatino Linotype" w:hAnsi="Palatino Linotype" w:cs="Arial"/>
          <w:i/>
          <w:sz w:val="20"/>
          <w:szCs w:val="20"/>
          <w:lang w:eastAsia="ar-SA"/>
        </w:rPr>
        <w:t>ovvero</w:t>
      </w:r>
    </w:p>
    <w:p w:rsidR="008850B6" w:rsidRPr="00AC3587" w:rsidRDefault="008850B6" w:rsidP="008850B6">
      <w:pPr>
        <w:numPr>
          <w:ilvl w:val="0"/>
          <w:numId w:val="8"/>
        </w:numPr>
        <w:tabs>
          <w:tab w:val="left" w:pos="0"/>
        </w:tabs>
        <w:spacing w:after="60"/>
        <w:ind w:left="709" w:firstLine="0"/>
        <w:jc w:val="both"/>
        <w:rPr>
          <w:rFonts w:ascii="Palatino Linotype" w:hAnsi="Palatino Linotype"/>
          <w:sz w:val="20"/>
          <w:szCs w:val="20"/>
        </w:rPr>
      </w:pPr>
      <w:r w:rsidRPr="00AC3587"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Pr="00AC3587">
        <w:rPr>
          <w:rFonts w:ascii="Palatino Linotype" w:hAnsi="Palatino Linotype" w:cs="Wingdings"/>
          <w:position w:val="2"/>
          <w:sz w:val="20"/>
          <w:szCs w:val="20"/>
        </w:rPr>
        <w:t xml:space="preserve"> </w:t>
      </w:r>
      <w:r w:rsidRPr="00AC3587">
        <w:rPr>
          <w:rFonts w:ascii="Palatino Linotype" w:hAnsi="Palatino Linotype" w:cs="Arial"/>
          <w:sz w:val="20"/>
          <w:szCs w:val="20"/>
          <w:lang w:eastAsia="ar-SA"/>
        </w:rPr>
        <w:t>b.1.3) di volersi avvalere, ai sensi dell’art. 104 del D.</w:t>
      </w:r>
      <w:r w:rsidR="00133CCE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</w:t>
      </w:r>
      <w:proofErr w:type="spellStart"/>
      <w:r w:rsidRPr="00AC3587">
        <w:rPr>
          <w:rFonts w:ascii="Palatino Linotype" w:hAnsi="Palatino Linotype" w:cs="Arial"/>
          <w:sz w:val="20"/>
          <w:szCs w:val="20"/>
          <w:lang w:eastAsia="ar-SA"/>
        </w:rPr>
        <w:t>Lgs</w:t>
      </w:r>
      <w:proofErr w:type="spellEnd"/>
      <w:r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. 36/2023, </w:t>
      </w:r>
      <w:r w:rsidR="00133CCE" w:rsidRPr="00AC3587">
        <w:rPr>
          <w:rFonts w:ascii="Palatino Linotype" w:hAnsi="Palatino Linotype" w:cs="Arial"/>
          <w:sz w:val="20"/>
          <w:szCs w:val="20"/>
          <w:lang w:eastAsia="ar-SA"/>
        </w:rPr>
        <w:t>di altra impresa</w:t>
      </w:r>
      <w:r w:rsidR="00490132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qualificata</w:t>
      </w:r>
      <w:r w:rsidR="00133CCE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per l’acquisizione del seguente requisito di partecipazione: </w:t>
      </w:r>
      <w:r w:rsidR="0081247D" w:rsidRPr="00AC3587">
        <w:rPr>
          <w:rFonts w:ascii="Palatino Linotype" w:hAnsi="Palatino Linotype" w:cs="Arial"/>
          <w:sz w:val="20"/>
          <w:szCs w:val="20"/>
          <w:lang w:eastAsia="ar-SA"/>
        </w:rPr>
        <w:t>________________________________________________________________________________________; l’</w:t>
      </w:r>
      <w:r w:rsidR="006206DD" w:rsidRPr="00AC3587">
        <w:rPr>
          <w:rFonts w:ascii="Palatino Linotype" w:hAnsi="Palatino Linotype" w:cs="Arial"/>
          <w:sz w:val="20"/>
          <w:szCs w:val="20"/>
          <w:lang w:eastAsia="ar-SA"/>
        </w:rPr>
        <w:t>impresa ausiliaria dovrà essere</w:t>
      </w:r>
      <w:r w:rsidR="00ED447F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</w:t>
      </w:r>
      <w:r w:rsidR="0081247D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in possesso dei requisiti di ordine generale </w:t>
      </w:r>
      <w:r w:rsidR="00ED447F" w:rsidRPr="00AC3587">
        <w:rPr>
          <w:rFonts w:ascii="Palatino Linotype" w:hAnsi="Palatino Linotype" w:cs="Arial"/>
          <w:sz w:val="20"/>
          <w:szCs w:val="20"/>
          <w:lang w:eastAsia="ar-SA"/>
        </w:rPr>
        <w:t>richiesti</w:t>
      </w:r>
      <w:r w:rsidR="006206DD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e della necessaria qualificazione</w:t>
      </w:r>
      <w:r w:rsidR="00ED447F" w:rsidRPr="00AC3587">
        <w:rPr>
          <w:rFonts w:ascii="Palatino Linotype" w:hAnsi="Palatino Linotype" w:cs="Arial"/>
          <w:sz w:val="20"/>
          <w:szCs w:val="20"/>
          <w:lang w:eastAsia="ar-SA"/>
        </w:rPr>
        <w:t>;</w:t>
      </w:r>
    </w:p>
    <w:p w:rsidR="008850B6" w:rsidRPr="00AC3587" w:rsidRDefault="008850B6" w:rsidP="008850B6">
      <w:pPr>
        <w:numPr>
          <w:ilvl w:val="0"/>
          <w:numId w:val="8"/>
        </w:numPr>
        <w:tabs>
          <w:tab w:val="left" w:pos="0"/>
        </w:tabs>
        <w:spacing w:after="60"/>
        <w:ind w:left="709" w:firstLine="0"/>
        <w:jc w:val="both"/>
        <w:rPr>
          <w:rFonts w:ascii="Palatino Linotype" w:hAnsi="Palatino Linotype"/>
          <w:sz w:val="20"/>
          <w:szCs w:val="20"/>
        </w:rPr>
      </w:pPr>
      <w:r w:rsidRPr="00AC3587"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Pr="00AC3587">
        <w:rPr>
          <w:rFonts w:ascii="Palatino Linotype" w:hAnsi="Palatino Linotype" w:cs="Wingdings"/>
          <w:position w:val="2"/>
          <w:sz w:val="20"/>
          <w:szCs w:val="20"/>
        </w:rPr>
        <w:t xml:space="preserve"> </w:t>
      </w:r>
      <w:r w:rsidR="006206DD" w:rsidRPr="00AC3587">
        <w:rPr>
          <w:rFonts w:ascii="Palatino Linotype" w:hAnsi="Palatino Linotype" w:cs="Arial"/>
          <w:sz w:val="20"/>
          <w:szCs w:val="20"/>
          <w:lang w:eastAsia="ar-SA"/>
        </w:rPr>
        <w:t>b.1.4</w:t>
      </w:r>
      <w:r w:rsidRPr="00AC3587">
        <w:rPr>
          <w:rFonts w:ascii="Palatino Linotype" w:hAnsi="Palatino Linotype" w:cs="Arial"/>
          <w:sz w:val="20"/>
          <w:szCs w:val="20"/>
          <w:lang w:eastAsia="ar-SA"/>
        </w:rPr>
        <w:t>) di voler subappaltare</w:t>
      </w:r>
      <w:r w:rsidR="00ED447F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, ai sensi dell’art. 119 del D. </w:t>
      </w:r>
      <w:proofErr w:type="spellStart"/>
      <w:r w:rsidR="00ED447F" w:rsidRPr="00AC3587">
        <w:rPr>
          <w:rFonts w:ascii="Palatino Linotype" w:hAnsi="Palatino Linotype" w:cs="Arial"/>
          <w:sz w:val="20"/>
          <w:szCs w:val="20"/>
          <w:lang w:eastAsia="ar-SA"/>
        </w:rPr>
        <w:t>Lgs</w:t>
      </w:r>
      <w:proofErr w:type="spellEnd"/>
      <w:r w:rsidR="00ED447F" w:rsidRPr="00AC3587">
        <w:rPr>
          <w:rFonts w:ascii="Palatino Linotype" w:hAnsi="Palatino Linotype" w:cs="Arial"/>
          <w:sz w:val="20"/>
          <w:szCs w:val="20"/>
          <w:lang w:eastAsia="ar-SA"/>
        </w:rPr>
        <w:t>. 36/2023,</w:t>
      </w:r>
      <w:r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</w:t>
      </w:r>
      <w:r w:rsidR="00490132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le lavorazioni afferenti alla/e seguente/i categoria/e: _________________________, </w:t>
      </w:r>
      <w:r w:rsidR="006206DD" w:rsidRPr="00AC3587">
        <w:rPr>
          <w:rFonts w:ascii="Palatino Linotype" w:hAnsi="Palatino Linotype" w:cs="Arial"/>
          <w:sz w:val="20"/>
          <w:szCs w:val="20"/>
          <w:lang w:eastAsia="ar-SA"/>
        </w:rPr>
        <w:t>entro le</w:t>
      </w:r>
      <w:r w:rsidR="00490132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percentuali </w:t>
      </w:r>
      <w:r w:rsidR="001F2FB7" w:rsidRPr="00AC3587">
        <w:rPr>
          <w:rFonts w:ascii="Palatino Linotype" w:hAnsi="Palatino Linotype" w:cs="Arial"/>
          <w:sz w:val="20"/>
          <w:szCs w:val="20"/>
          <w:lang w:eastAsia="ar-SA"/>
        </w:rPr>
        <w:t>riportate al punto 9.5</w:t>
      </w:r>
      <w:r w:rsidR="006206DD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dell’avviso, </w:t>
      </w:r>
      <w:r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ad altra </w:t>
      </w:r>
      <w:r w:rsidR="00490132" w:rsidRPr="00AC3587">
        <w:rPr>
          <w:rFonts w:ascii="Palatino Linotype" w:hAnsi="Palatino Linotype" w:cs="Arial"/>
          <w:sz w:val="20"/>
          <w:szCs w:val="20"/>
          <w:lang w:eastAsia="ar-SA"/>
        </w:rPr>
        <w:t>impresa</w:t>
      </w:r>
      <w:r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in possesso dei requisiti generali richiesti</w:t>
      </w:r>
      <w:r w:rsidR="006206DD" w:rsidRPr="00AC3587">
        <w:rPr>
          <w:rFonts w:ascii="Palatino Linotype" w:hAnsi="Palatino Linotype" w:cs="Arial"/>
          <w:sz w:val="20"/>
          <w:szCs w:val="20"/>
          <w:lang w:eastAsia="ar-SA"/>
        </w:rPr>
        <w:t xml:space="preserve"> e della necessaria qualificazione</w:t>
      </w:r>
      <w:r w:rsidRPr="00AC3587">
        <w:rPr>
          <w:rFonts w:ascii="Palatino Linotype" w:hAnsi="Palatino Linotype" w:cs="Arial"/>
          <w:sz w:val="20"/>
          <w:szCs w:val="20"/>
          <w:lang w:eastAsia="ar-SA"/>
        </w:rPr>
        <w:t>;</w:t>
      </w:r>
    </w:p>
    <w:p w:rsidR="004026F7" w:rsidRDefault="004026F7" w:rsidP="004026F7">
      <w:pPr>
        <w:numPr>
          <w:ilvl w:val="0"/>
          <w:numId w:val="8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  <w:lang w:eastAsia="ar-SA"/>
        </w:rPr>
        <w:t>b.2</w:t>
      </w:r>
      <w:r w:rsidR="00FA4292">
        <w:rPr>
          <w:rFonts w:ascii="Palatino Linotype" w:hAnsi="Palatino Linotype" w:cs="Arial"/>
          <w:color w:val="000000"/>
          <w:sz w:val="20"/>
          <w:szCs w:val="20"/>
          <w:lang w:eastAsia="ar-SA"/>
        </w:rPr>
        <w:t>.1</w:t>
      </w: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)</w:t>
      </w: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</w:r>
      <w:r>
        <w:rPr>
          <w:rFonts w:ascii="Palatino Linotype" w:hAnsi="Palatino Linotype" w:cs="Arial"/>
          <w:color w:val="000000"/>
          <w:sz w:val="20"/>
          <w:szCs w:val="20"/>
          <w:lang w:eastAsia="ar-SA"/>
        </w:rPr>
        <w:t>di essere iscritto</w:t>
      </w:r>
      <w:r w:rsidRPr="008850B6">
        <w:rPr>
          <w:rFonts w:ascii="Palatino Linotype" w:hAnsi="Palatino Linotype"/>
          <w:sz w:val="20"/>
          <w:szCs w:val="20"/>
        </w:rPr>
        <w:t xml:space="preserve"> alla Piattaforma di e-</w:t>
      </w:r>
      <w:proofErr w:type="spellStart"/>
      <w:r w:rsidRPr="008850B6">
        <w:rPr>
          <w:rFonts w:ascii="Palatino Linotype" w:hAnsi="Palatino Linotype"/>
          <w:sz w:val="20"/>
          <w:szCs w:val="20"/>
        </w:rPr>
        <w:t>procurement</w:t>
      </w:r>
      <w:proofErr w:type="spellEnd"/>
      <w:r w:rsidRPr="008850B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850B6">
        <w:rPr>
          <w:rFonts w:ascii="Palatino Linotype" w:hAnsi="Palatino Linotype"/>
          <w:sz w:val="20"/>
          <w:szCs w:val="20"/>
        </w:rPr>
        <w:t>MePA</w:t>
      </w:r>
      <w:proofErr w:type="spellEnd"/>
      <w:r w:rsidRPr="008850B6">
        <w:rPr>
          <w:rFonts w:ascii="Palatino Linotype" w:hAnsi="Palatino Linotype"/>
          <w:sz w:val="20"/>
          <w:szCs w:val="20"/>
        </w:rPr>
        <w:t xml:space="preserve"> “Acquisti in rete – Mercato elettronico della Pubblica Amministrazione” con accreditamento al bando Lavori – categoria OG1 – Edifici civili e industriali;</w:t>
      </w:r>
    </w:p>
    <w:p w:rsidR="00FA4292" w:rsidRDefault="00FA4292" w:rsidP="00FA4292">
      <w:pPr>
        <w:numPr>
          <w:ilvl w:val="0"/>
          <w:numId w:val="13"/>
        </w:numPr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eastAsia="Trebuchet MS" w:hAnsi="Palatino Linotype" w:cs="Arial"/>
          <w:i/>
          <w:sz w:val="20"/>
          <w:szCs w:val="20"/>
          <w:lang w:eastAsia="en-US"/>
        </w:rPr>
        <w:t>oppure</w:t>
      </w:r>
    </w:p>
    <w:p w:rsidR="00FA4292" w:rsidRDefault="00FA4292" w:rsidP="00FA4292">
      <w:pPr>
        <w:numPr>
          <w:ilvl w:val="0"/>
          <w:numId w:val="14"/>
        </w:numPr>
        <w:spacing w:before="60" w:after="60"/>
        <w:jc w:val="both"/>
        <w:rPr>
          <w:rFonts w:ascii="Palatino Linotype" w:hAnsi="Palatino Linotype" w:cs="Arial"/>
          <w:bCs/>
          <w:i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t xml:space="preserve">      </w:t>
      </w: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b.2.2) </w:t>
      </w:r>
      <w:r>
        <w:rPr>
          <w:rFonts w:ascii="Palatino Linotype" w:eastAsia="Trebuchet MS" w:hAnsi="Palatino Linotype" w:cs="Arial"/>
          <w:sz w:val="20"/>
          <w:szCs w:val="20"/>
          <w:lang w:eastAsia="en-US"/>
        </w:rPr>
        <w:t xml:space="preserve">di aver presentato valida e tempestiva domanda di abilitazione </w:t>
      </w:r>
      <w:r>
        <w:rPr>
          <w:rFonts w:ascii="Palatino Linotype" w:hAnsi="Palatino Linotype"/>
          <w:sz w:val="20"/>
          <w:szCs w:val="20"/>
        </w:rPr>
        <w:t>al bando Lavori – categoria OG1 – Edifici civili e industriali della Piattaforma di e-</w:t>
      </w:r>
      <w:proofErr w:type="spellStart"/>
      <w:r>
        <w:rPr>
          <w:rFonts w:ascii="Palatino Linotype" w:hAnsi="Palatino Linotype"/>
          <w:sz w:val="20"/>
          <w:szCs w:val="20"/>
        </w:rPr>
        <w:t>procurement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MePA</w:t>
      </w:r>
      <w:proofErr w:type="spellEnd"/>
      <w:r>
        <w:rPr>
          <w:rFonts w:ascii="Palatino Linotype" w:hAnsi="Palatino Linotype"/>
          <w:sz w:val="20"/>
          <w:szCs w:val="20"/>
        </w:rPr>
        <w:t xml:space="preserve"> “Acquisti in rete – Mercato elettronico della Pubblica Amministrazione”;</w:t>
      </w:r>
    </w:p>
    <w:p w:rsidR="00825839" w:rsidRPr="0047148C" w:rsidRDefault="00FA4292" w:rsidP="00C24B99">
      <w:pPr>
        <w:numPr>
          <w:ilvl w:val="0"/>
          <w:numId w:val="1"/>
        </w:numPr>
        <w:tabs>
          <w:tab w:val="clear" w:pos="0"/>
        </w:tabs>
        <w:spacing w:before="60" w:after="60"/>
        <w:jc w:val="both"/>
        <w:rPr>
          <w:rFonts w:ascii="Palatino Linotype" w:hAnsi="Palatino Linotype" w:cs="Arial"/>
          <w:bCs/>
          <w:i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Pr="0047148C">
        <w:rPr>
          <w:rFonts w:ascii="Palatino Linotype" w:hAnsi="Palatino Linotype" w:cs="Arial"/>
          <w:sz w:val="20"/>
          <w:szCs w:val="20"/>
          <w:lang w:eastAsia="ar-SA"/>
        </w:rPr>
        <w:t xml:space="preserve"> b.3.1) </w:t>
      </w:r>
      <w:r w:rsidRPr="0047148C">
        <w:rPr>
          <w:rFonts w:ascii="Palatino Linotype" w:hAnsi="Palatino Linotype" w:cs="Arial"/>
          <w:bCs/>
          <w:sz w:val="20"/>
          <w:szCs w:val="20"/>
        </w:rPr>
        <w:t>di</w:t>
      </w:r>
      <w:r>
        <w:rPr>
          <w:rFonts w:ascii="Palatino Linotype" w:eastAsia="Trebuchet MS" w:hAnsi="Palatino Linotype" w:cs="Arial"/>
          <w:i/>
          <w:sz w:val="20"/>
          <w:szCs w:val="20"/>
          <w:lang w:eastAsia="en-US"/>
        </w:rPr>
        <w:t xml:space="preserve"> </w:t>
      </w:r>
      <w:r w:rsidR="00825839" w:rsidRPr="0047148C">
        <w:rPr>
          <w:rFonts w:ascii="Palatino Linotype" w:hAnsi="Palatino Linotype" w:cs="Arial"/>
          <w:bCs/>
          <w:sz w:val="20"/>
          <w:szCs w:val="20"/>
        </w:rPr>
        <w:t xml:space="preserve">avere, al momento della presentazione della domanda di partecipazione alla procedura di affidamento, un numero di dipendenti pari a </w:t>
      </w:r>
      <w:r w:rsidR="00017EEF" w:rsidRPr="0047148C">
        <w:rPr>
          <w:rFonts w:ascii="Palatino Linotype" w:hAnsi="Palatino Linotype" w:cs="Arial"/>
          <w:bCs/>
          <w:sz w:val="20"/>
          <w:szCs w:val="20"/>
        </w:rPr>
        <w:t>_______________</w:t>
      </w:r>
      <w:r w:rsidR="00825839" w:rsidRPr="0047148C">
        <w:rPr>
          <w:rFonts w:ascii="Palatino Linotype" w:hAnsi="Palatino Linotype" w:cs="Arial"/>
          <w:bCs/>
          <w:sz w:val="20"/>
          <w:szCs w:val="20"/>
        </w:rPr>
        <w:t xml:space="preserve"> (</w:t>
      </w:r>
      <w:r w:rsidR="00017EEF" w:rsidRPr="0047148C">
        <w:rPr>
          <w:rFonts w:ascii="Palatino Linotype" w:hAnsi="Palatino Linotype" w:cs="Arial"/>
          <w:bCs/>
          <w:sz w:val="20"/>
          <w:szCs w:val="20"/>
        </w:rPr>
        <w:t>__________________________________</w:t>
      </w:r>
      <w:r w:rsidR="00825839" w:rsidRPr="0047148C">
        <w:rPr>
          <w:rFonts w:ascii="Palatino Linotype" w:hAnsi="Palatino Linotype" w:cs="Arial"/>
          <w:bCs/>
          <w:sz w:val="20"/>
          <w:szCs w:val="20"/>
        </w:rPr>
        <w:t xml:space="preserve">); </w:t>
      </w:r>
      <w:r w:rsidR="00825839" w:rsidRPr="0047148C">
        <w:rPr>
          <w:rFonts w:ascii="Palatino Linotype" w:hAnsi="Palatino Linotype" w:cs="Arial"/>
          <w:bCs/>
          <w:i/>
          <w:sz w:val="20"/>
          <w:szCs w:val="20"/>
        </w:rPr>
        <w:t>[indicazione in cifre ed in lettere]</w:t>
      </w:r>
    </w:p>
    <w:p w:rsidR="00825839" w:rsidRPr="0047148C" w:rsidRDefault="0047148C" w:rsidP="00C24B99">
      <w:pPr>
        <w:numPr>
          <w:ilvl w:val="0"/>
          <w:numId w:val="1"/>
        </w:numPr>
        <w:tabs>
          <w:tab w:val="clear" w:pos="0"/>
        </w:tabs>
        <w:spacing w:before="60" w:after="6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hAnsi="Palatino Linotype" w:cs="Arial"/>
          <w:sz w:val="20"/>
          <w:szCs w:val="20"/>
          <w:lang w:eastAsia="ar-SA"/>
        </w:rPr>
        <w:t xml:space="preserve"> b.3.2) </w:t>
      </w:r>
      <w:r w:rsidR="00825839" w:rsidRPr="0047148C">
        <w:rPr>
          <w:rFonts w:ascii="Palatino Linotype" w:hAnsi="Palatino Linotype" w:cs="Arial"/>
          <w:bCs/>
          <w:sz w:val="20"/>
          <w:szCs w:val="20"/>
        </w:rPr>
        <w:t xml:space="preserve">di avere assolto agli obblighi di cui alla </w:t>
      </w:r>
      <w:hyperlink r:id="rId11" w:tgtFrame="BT" w:history="1">
        <w:r w:rsidR="00825839" w:rsidRPr="0047148C">
          <w:rPr>
            <w:rStyle w:val="Collegamentoipertestuale"/>
            <w:rFonts w:ascii="Palatino Linotype" w:hAnsi="Palatino Linotype" w:cs="Arial"/>
            <w:bCs/>
            <w:color w:val="auto"/>
            <w:sz w:val="20"/>
            <w:szCs w:val="20"/>
          </w:rPr>
          <w:t>legge n. 68/1999</w:t>
        </w:r>
      </w:hyperlink>
      <w:r w:rsidR="00825839" w:rsidRPr="0047148C">
        <w:rPr>
          <w:rFonts w:ascii="Palatino Linotype" w:hAnsi="Palatino Linotype" w:cs="Arial"/>
          <w:bCs/>
          <w:sz w:val="20"/>
          <w:szCs w:val="20"/>
        </w:rPr>
        <w:t>;</w:t>
      </w:r>
    </w:p>
    <w:p w:rsidR="00825839" w:rsidRPr="0047148C" w:rsidRDefault="0047148C" w:rsidP="00C24B99">
      <w:pPr>
        <w:numPr>
          <w:ilvl w:val="0"/>
          <w:numId w:val="1"/>
        </w:numPr>
        <w:tabs>
          <w:tab w:val="clear" w:pos="0"/>
        </w:tabs>
        <w:spacing w:before="60" w:after="60"/>
        <w:jc w:val="both"/>
        <w:rPr>
          <w:rFonts w:ascii="Palatino Linotype" w:hAnsi="Palatino Linotype" w:cs="Arial"/>
          <w:i/>
          <w:sz w:val="20"/>
          <w:szCs w:val="20"/>
          <w:lang w:eastAsia="ar-SA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hAnsi="Palatino Linotype" w:cs="Arial"/>
          <w:sz w:val="20"/>
          <w:szCs w:val="20"/>
          <w:lang w:eastAsia="ar-SA"/>
        </w:rPr>
        <w:t xml:space="preserve"> b.3.3) </w:t>
      </w:r>
      <w:r w:rsidR="00825839" w:rsidRPr="0047148C">
        <w:rPr>
          <w:rFonts w:ascii="Palatino Linotype" w:hAnsi="Palatino Linotype" w:cs="Arial"/>
          <w:bCs/>
          <w:sz w:val="20"/>
          <w:szCs w:val="20"/>
        </w:rPr>
        <w:t>di n</w:t>
      </w:r>
      <w:r w:rsidR="00825839" w:rsidRPr="0047148C">
        <w:rPr>
          <w:rFonts w:ascii="Palatino Linotype" w:hAnsi="Palatino Linotype" w:cs="Arial"/>
          <w:sz w:val="20"/>
          <w:szCs w:val="20"/>
        </w:rPr>
        <w:t xml:space="preserve">on essere incorso nell’interdizione automatica per inadempimento dell’obbligo di consegnare alla stazione appaltante, entro sei mesi dalla conclusione del contratto, la relazione di genere di cui all’articolo 47, comma 3, del </w:t>
      </w:r>
      <w:hyperlink r:id="rId12" w:tgtFrame="BT" w:history="1">
        <w:r w:rsidR="00825839" w:rsidRPr="0047148C">
          <w:rPr>
            <w:rStyle w:val="Collegamentoipertestuale"/>
            <w:rFonts w:ascii="Palatino Linotype" w:hAnsi="Palatino Linotype" w:cs="Arial"/>
            <w:color w:val="auto"/>
            <w:sz w:val="20"/>
            <w:szCs w:val="20"/>
          </w:rPr>
          <w:t>decreto legge n. 77/202</w:t>
        </w:r>
        <w:r w:rsidR="00CA486B" w:rsidRPr="0047148C">
          <w:rPr>
            <w:rStyle w:val="Collegamentoipertestuale"/>
            <w:rFonts w:ascii="Palatino Linotype" w:hAnsi="Palatino Linotype" w:cs="Arial"/>
            <w:color w:val="auto"/>
            <w:sz w:val="20"/>
            <w:szCs w:val="20"/>
          </w:rPr>
          <w:t>1</w:t>
        </w:r>
      </w:hyperlink>
      <w:r w:rsidR="009371FB" w:rsidRPr="0047148C">
        <w:rPr>
          <w:rFonts w:ascii="Palatino Linotype" w:hAnsi="Palatino Linotype" w:cs="Arial"/>
          <w:sz w:val="20"/>
          <w:szCs w:val="20"/>
        </w:rPr>
        <w:t xml:space="preserve"> </w:t>
      </w:r>
      <w:r w:rsidR="009371FB" w:rsidRPr="0047148C">
        <w:rPr>
          <w:rFonts w:ascii="Palatino Linotype" w:hAnsi="Palatino Linotype" w:cs="Arial"/>
          <w:i/>
          <w:iCs/>
          <w:sz w:val="20"/>
          <w:szCs w:val="20"/>
        </w:rPr>
        <w:t xml:space="preserve">[per l’applicazione all’appalto delle disposizioni dell’art. 47 della </w:t>
      </w:r>
      <w:hyperlink r:id="rId13" w:tgtFrame="BT" w:history="1">
        <w:r w:rsidR="009371FB" w:rsidRPr="0047148C">
          <w:rPr>
            <w:rStyle w:val="Collegamentoipertestuale"/>
            <w:rFonts w:ascii="Palatino Linotype" w:hAnsi="Palatino Linotype" w:cs="Arial"/>
            <w:i/>
            <w:iCs/>
            <w:color w:val="auto"/>
            <w:sz w:val="20"/>
            <w:szCs w:val="20"/>
          </w:rPr>
          <w:t>legge n. 108/2021</w:t>
        </w:r>
      </w:hyperlink>
      <w:r w:rsidR="009371FB" w:rsidRPr="0047148C">
        <w:rPr>
          <w:rFonts w:ascii="Palatino Linotype" w:hAnsi="Palatino Linotype" w:cs="Arial"/>
          <w:i/>
          <w:iCs/>
          <w:sz w:val="20"/>
          <w:szCs w:val="20"/>
        </w:rPr>
        <w:t xml:space="preserve"> si veda l’art. 12, comma 8, del </w:t>
      </w:r>
      <w:hyperlink r:id="rId14" w:tgtFrame="BT" w:history="1">
        <w:r w:rsidR="009371FB" w:rsidRPr="0047148C">
          <w:rPr>
            <w:rStyle w:val="Collegamentoipertestuale"/>
            <w:rFonts w:ascii="Palatino Linotype" w:hAnsi="Palatino Linotype" w:cs="Arial"/>
            <w:i/>
            <w:iCs/>
            <w:color w:val="auto"/>
            <w:sz w:val="20"/>
            <w:szCs w:val="20"/>
          </w:rPr>
          <w:t>D.L. n. 19 del 02.03.2024</w:t>
        </w:r>
      </w:hyperlink>
      <w:r w:rsidR="009371FB" w:rsidRPr="0047148C">
        <w:rPr>
          <w:rFonts w:ascii="Palatino Linotype" w:hAnsi="Palatino Linotype" w:cs="Arial"/>
          <w:i/>
          <w:iCs/>
          <w:sz w:val="20"/>
          <w:szCs w:val="20"/>
        </w:rPr>
        <w:t>]</w:t>
      </w:r>
      <w:r w:rsidR="00825839" w:rsidRPr="0047148C">
        <w:rPr>
          <w:rFonts w:ascii="Palatino Linotype" w:hAnsi="Palatino Linotype" w:cs="Arial"/>
          <w:sz w:val="20"/>
          <w:szCs w:val="20"/>
        </w:rPr>
        <w:t>;</w:t>
      </w:r>
    </w:p>
    <w:p w:rsidR="00825839" w:rsidRPr="0047148C" w:rsidRDefault="0047148C" w:rsidP="00C24B99">
      <w:pPr>
        <w:spacing w:before="60"/>
        <w:ind w:left="510" w:hanging="51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c)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 xml:space="preserve">di essere in possesso dei requisiti di idoneità tecnico-professionale di cui al </w:t>
      </w:r>
      <w:hyperlink r:id="rId15" w:anchor="_blank" w:history="1">
        <w:proofErr w:type="spellStart"/>
        <w:r w:rsidR="00825839" w:rsidRPr="0047148C">
          <w:rPr>
            <w:rStyle w:val="Collegamentoipertestuale"/>
            <w:rFonts w:ascii="Palatino Linotype" w:hAnsi="Palatino Linotype" w:cs="Arial"/>
            <w:sz w:val="20"/>
            <w:szCs w:val="20"/>
            <w:lang w:eastAsia="ar-SA"/>
          </w:rPr>
          <w:t>D.Lgs.</w:t>
        </w:r>
        <w:proofErr w:type="spellEnd"/>
        <w:r w:rsidR="00825839" w:rsidRPr="0047148C">
          <w:rPr>
            <w:rStyle w:val="Collegamentoipertestuale"/>
            <w:rFonts w:ascii="Palatino Linotype" w:hAnsi="Palatino Linotype" w:cs="Arial"/>
            <w:sz w:val="20"/>
            <w:szCs w:val="20"/>
            <w:lang w:eastAsia="ar-SA"/>
          </w:rPr>
          <w:t xml:space="preserve"> n. 81/2008</w:t>
        </w:r>
      </w:hyperlink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all</w:t>
      </w:r>
      <w:proofErr w:type="spellEnd"/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. XVII;</w:t>
      </w:r>
    </w:p>
    <w:p w:rsidR="00825839" w:rsidRPr="0047148C" w:rsidRDefault="0047148C" w:rsidP="00C24B99">
      <w:pPr>
        <w:spacing w:after="60"/>
        <w:ind w:left="510" w:hanging="51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d)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>di essere in possesso di regolare DURC in corso di validità;</w:t>
      </w:r>
    </w:p>
    <w:p w:rsidR="00825839" w:rsidRPr="0047148C" w:rsidRDefault="0047148C" w:rsidP="00C24B99">
      <w:pPr>
        <w:spacing w:after="60"/>
        <w:ind w:left="510" w:hanging="51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e) che l’Impresa è iscritta nel Registro delle Imprese della C.C.I.A.A. di ____________________________ </w:t>
      </w:r>
    </w:p>
    <w:p w:rsidR="00825839" w:rsidRPr="0047148C" w:rsidRDefault="00825839" w:rsidP="00C24B99">
      <w:pPr>
        <w:spacing w:after="60"/>
        <w:ind w:left="510" w:hanging="3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al n. ___________________ dal _____________________ ed al REA _________________________</w:t>
      </w:r>
    </w:p>
    <w:p w:rsidR="00825839" w:rsidRPr="0047148C" w:rsidRDefault="00825839" w:rsidP="00C24B99">
      <w:pPr>
        <w:spacing w:after="60"/>
        <w:ind w:left="510" w:hanging="3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per la seguente attività: _______________________________________________________________ </w:t>
      </w:r>
    </w:p>
    <w:p w:rsidR="00825839" w:rsidRPr="0047148C" w:rsidRDefault="00825839" w:rsidP="00C24B99">
      <w:pPr>
        <w:spacing w:after="60"/>
        <w:ind w:left="510" w:hanging="3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Codici ATECO attivati: _______________________________________________________________</w:t>
      </w:r>
    </w:p>
    <w:p w:rsidR="00825839" w:rsidRPr="0047148C" w:rsidRDefault="0047148C" w:rsidP="00C24B99">
      <w:pPr>
        <w:spacing w:after="60"/>
        <w:ind w:left="510" w:hanging="51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lastRenderedPageBreak/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f)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>che l’Impresa è iscritta all’INPS di __________________________________________ con matricola ________________________;</w:t>
      </w:r>
    </w:p>
    <w:p w:rsidR="00825839" w:rsidRPr="0047148C" w:rsidRDefault="0047148C" w:rsidP="00C24B99">
      <w:pPr>
        <w:spacing w:after="60"/>
        <w:ind w:left="510" w:hanging="51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g)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>che l’Impresa è iscritta all’INAIL di __________________________________________ con matricola ________________________;</w:t>
      </w:r>
    </w:p>
    <w:p w:rsidR="00825839" w:rsidRPr="0047148C" w:rsidRDefault="0047148C" w:rsidP="00C24B99">
      <w:pPr>
        <w:spacing w:before="60" w:after="60"/>
        <w:ind w:left="510" w:hanging="51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h)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 xml:space="preserve">che l’Impresa è iscritta alla seguente Cassa di Previdenza (Cassa Edile - </w:t>
      </w:r>
      <w:proofErr w:type="spellStart"/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Artigiancassa</w:t>
      </w:r>
      <w:proofErr w:type="spellEnd"/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 - </w:t>
      </w:r>
      <w:proofErr w:type="spellStart"/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Edilcassa</w:t>
      </w:r>
      <w:proofErr w:type="spellEnd"/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) ________________________ sede di _____________________ con matricola __________________;</w:t>
      </w:r>
    </w:p>
    <w:p w:rsidR="00825839" w:rsidRPr="001F2FB7" w:rsidRDefault="0047148C" w:rsidP="00C24B99">
      <w:pPr>
        <w:spacing w:before="60" w:after="60"/>
        <w:ind w:left="510" w:hanging="510"/>
        <w:jc w:val="both"/>
        <w:rPr>
          <w:rFonts w:ascii="Palatino Linotype" w:hAnsi="Palatino Linotype"/>
          <w:sz w:val="20"/>
          <w:szCs w:val="20"/>
        </w:rPr>
      </w:pPr>
      <w:r w:rsidRPr="001F2FB7"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1F2FB7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1F2FB7">
        <w:rPr>
          <w:rFonts w:ascii="Palatino Linotype" w:hAnsi="Palatino Linotype" w:cs="Arial"/>
          <w:color w:val="000000"/>
          <w:sz w:val="20"/>
          <w:szCs w:val="20"/>
          <w:lang w:eastAsia="ar-SA"/>
        </w:rPr>
        <w:t>i)</w:t>
      </w:r>
      <w:r w:rsidR="00825839" w:rsidRPr="001F2FB7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>di essere informato che tutte le comunicazioni inerenti alla presente procedura avverranno unicamente mediante l’utilizzo della Posta Elettronica Certificata</w:t>
      </w:r>
      <w:r w:rsidR="001F2FB7" w:rsidRPr="001F2FB7">
        <w:rPr>
          <w:rFonts w:ascii="Palatino Linotype" w:hAnsi="Palatino Linotype" w:cs="Arial"/>
          <w:color w:val="000000"/>
          <w:sz w:val="20"/>
          <w:szCs w:val="20"/>
          <w:lang w:eastAsia="ar-SA"/>
        </w:rPr>
        <w:t xml:space="preserve"> o tramite avvisi sul sito internet della Stazione Appaltante</w:t>
      </w:r>
      <w:r w:rsidR="00825839" w:rsidRPr="001F2FB7">
        <w:rPr>
          <w:rFonts w:ascii="Palatino Linotype" w:hAnsi="Palatino Linotype" w:cs="Arial"/>
          <w:color w:val="000000"/>
          <w:sz w:val="20"/>
          <w:szCs w:val="20"/>
          <w:lang w:eastAsia="ar-SA"/>
        </w:rPr>
        <w:t>;</w:t>
      </w:r>
    </w:p>
    <w:p w:rsidR="00825839" w:rsidRPr="0047148C" w:rsidRDefault="0047148C" w:rsidP="00C24B99">
      <w:pPr>
        <w:spacing w:after="60"/>
        <w:ind w:left="510" w:hanging="51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k)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 xml:space="preserve">di essere informato, </w:t>
      </w:r>
      <w:r w:rsidR="00825839" w:rsidRPr="0047148C">
        <w:rPr>
          <w:rFonts w:ascii="Palatino Linotype" w:hAnsi="Palatino Linotype" w:cs="Arial"/>
          <w:sz w:val="20"/>
          <w:szCs w:val="20"/>
        </w:rPr>
        <w:t xml:space="preserve">ai sensi e per gli effetti del </w:t>
      </w:r>
      <w:hyperlink r:id="rId16" w:anchor="_blank" w:history="1">
        <w:r w:rsidR="00825839" w:rsidRPr="0047148C">
          <w:rPr>
            <w:rStyle w:val="Collegamentoipertestuale"/>
            <w:rFonts w:ascii="Palatino Linotype" w:hAnsi="Palatino Linotype" w:cs="Arial"/>
            <w:sz w:val="20"/>
            <w:szCs w:val="20"/>
          </w:rPr>
          <w:t>Regolamento (UE) n. 679/2016</w:t>
        </w:r>
      </w:hyperlink>
      <w:r w:rsidR="00825839" w:rsidRPr="0047148C">
        <w:rPr>
          <w:rFonts w:ascii="Palatino Linotype" w:hAnsi="Palatino Linotype" w:cs="Arial"/>
          <w:sz w:val="20"/>
          <w:szCs w:val="20"/>
        </w:rPr>
        <w:t xml:space="preserve"> e del </w:t>
      </w:r>
      <w:hyperlink r:id="rId17" w:anchor="_blank" w:history="1">
        <w:proofErr w:type="spellStart"/>
        <w:r w:rsidR="00825839" w:rsidRPr="0047148C">
          <w:rPr>
            <w:rStyle w:val="Collegamentoipertestuale"/>
            <w:rFonts w:ascii="Palatino Linotype" w:hAnsi="Palatino Linotype" w:cs="Arial"/>
            <w:sz w:val="20"/>
            <w:szCs w:val="20"/>
          </w:rPr>
          <w:t>D.Lgs.</w:t>
        </w:r>
        <w:proofErr w:type="spellEnd"/>
        <w:r w:rsidR="00825839" w:rsidRPr="0047148C">
          <w:rPr>
            <w:rStyle w:val="Collegamentoipertestuale"/>
            <w:rFonts w:ascii="Palatino Linotype" w:hAnsi="Palatino Linotype" w:cs="Arial"/>
            <w:sz w:val="20"/>
            <w:szCs w:val="20"/>
          </w:rPr>
          <w:t xml:space="preserve"> n. 196 del 30 giugno 2003</w:t>
        </w:r>
      </w:hyperlink>
      <w:r w:rsidR="00825839" w:rsidRPr="0047148C">
        <w:rPr>
          <w:rFonts w:ascii="Palatino Linotype" w:hAnsi="Palatino Linotype" w:cs="Arial"/>
          <w:sz w:val="20"/>
          <w:szCs w:val="20"/>
        </w:rPr>
        <w:t>, per le disposizioni non incompatibili con il Regolamento medesimo:</w:t>
      </w:r>
    </w:p>
    <w:p w:rsidR="00825839" w:rsidRPr="0047148C" w:rsidRDefault="00825839" w:rsidP="00C24B99">
      <w:pPr>
        <w:pStyle w:val="Paragrafoelenco1"/>
        <w:numPr>
          <w:ilvl w:val="0"/>
          <w:numId w:val="9"/>
        </w:numPr>
        <w:tabs>
          <w:tab w:val="left" w:pos="0"/>
        </w:tabs>
        <w:autoSpaceDE w:val="0"/>
        <w:ind w:left="720" w:hanging="24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>che i dati forniti verranno utilizzati unicamente ai fini della conclusione del procedimento connesso alla manifestazione di interessi in oggetto nonché delle attività ad esso correlate e conseguenti;</w:t>
      </w:r>
    </w:p>
    <w:p w:rsidR="00825839" w:rsidRPr="0047148C" w:rsidRDefault="00825839" w:rsidP="00C24B99">
      <w:pPr>
        <w:pStyle w:val="Paragrafoelenco1"/>
        <w:numPr>
          <w:ilvl w:val="0"/>
          <w:numId w:val="9"/>
        </w:numPr>
        <w:tabs>
          <w:tab w:val="left" w:pos="0"/>
        </w:tabs>
        <w:autoSpaceDE w:val="0"/>
        <w:ind w:left="720" w:hanging="24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>che in relazione alle descritte finalità, il trattamento dei dati personali avverrà mediante strumenti manuali, informatici e telematici, con logiche strettamente correlate alle finalità predette e, comunque, in modo da garantire la sicurezza e la riservatezza dei dati stessi;</w:t>
      </w:r>
    </w:p>
    <w:p w:rsidR="00825839" w:rsidRPr="0047148C" w:rsidRDefault="00825839" w:rsidP="00C24B99">
      <w:pPr>
        <w:pStyle w:val="Paragrafoelenco1"/>
        <w:numPr>
          <w:ilvl w:val="0"/>
          <w:numId w:val="9"/>
        </w:numPr>
        <w:tabs>
          <w:tab w:val="left" w:pos="0"/>
        </w:tabs>
        <w:autoSpaceDE w:val="0"/>
        <w:ind w:left="720" w:hanging="24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>che i dati potranno essere trattati anche in base a criteri qualitativi, quantitativi e temporali di volta in volta individuati;</w:t>
      </w:r>
    </w:p>
    <w:p w:rsidR="00825839" w:rsidRPr="0047148C" w:rsidRDefault="00825839" w:rsidP="00C24B99">
      <w:pPr>
        <w:pStyle w:val="Paragrafoelenco1"/>
        <w:numPr>
          <w:ilvl w:val="0"/>
          <w:numId w:val="9"/>
        </w:numPr>
        <w:tabs>
          <w:tab w:val="left" w:pos="0"/>
        </w:tabs>
        <w:autoSpaceDE w:val="0"/>
        <w:ind w:left="720" w:hanging="24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>che il trattamento dei dati giudiziari è effettuato esclusivamente per valutare il possesso dei requisiti e delle qualità previsti dalla vigente normativa in materia di acquisizione di beni e servizi ed avviene sulla base dell’autorizzazione al trattamento dei dati a carattere giudiziario da parte di privati, di enti pubblici economici e di soggetti pubblici, rilasciata dal Garante per la protezione dei dati personali;</w:t>
      </w:r>
    </w:p>
    <w:p w:rsidR="00825839" w:rsidRPr="0047148C" w:rsidRDefault="00825839" w:rsidP="00C24B99">
      <w:pPr>
        <w:pStyle w:val="Paragrafoelenco1"/>
        <w:numPr>
          <w:ilvl w:val="0"/>
          <w:numId w:val="9"/>
        </w:numPr>
        <w:tabs>
          <w:tab w:val="left" w:pos="0"/>
        </w:tabs>
        <w:autoSpaceDE w:val="0"/>
        <w:ind w:left="720" w:hanging="24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>che il conferimento dei dati è necessario per la predisposizione della procedura di gara relative all’affidamento in oggetto e, pertanto, il mancato conferimento determina l’impossibilità di dar corso alle suddette attività;</w:t>
      </w:r>
    </w:p>
    <w:p w:rsidR="00825839" w:rsidRPr="0047148C" w:rsidRDefault="00825839" w:rsidP="00C24B99">
      <w:pPr>
        <w:pStyle w:val="Paragrafoelenco1"/>
        <w:numPr>
          <w:ilvl w:val="0"/>
          <w:numId w:val="9"/>
        </w:numPr>
        <w:tabs>
          <w:tab w:val="left" w:pos="0"/>
        </w:tabs>
        <w:autoSpaceDE w:val="0"/>
        <w:ind w:left="720" w:hanging="24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 xml:space="preserve">che potranno venire a conoscenza dei suddetti dati personali gli operatori designati dal Comune di </w:t>
      </w:r>
      <w:r w:rsidR="00E53CDD" w:rsidRPr="0047148C">
        <w:rPr>
          <w:rFonts w:ascii="Palatino Linotype" w:hAnsi="Palatino Linotype" w:cs="Arial"/>
          <w:sz w:val="20"/>
          <w:szCs w:val="20"/>
        </w:rPr>
        <w:t>Aci Bonaccorsi</w:t>
      </w:r>
      <w:r w:rsidRPr="0047148C">
        <w:rPr>
          <w:rFonts w:ascii="Palatino Linotype" w:hAnsi="Palatino Linotype" w:cs="Arial"/>
          <w:sz w:val="20"/>
          <w:szCs w:val="20"/>
        </w:rPr>
        <w:t xml:space="preserve"> per il trattamento dei dati personali.</w:t>
      </w:r>
    </w:p>
    <w:p w:rsidR="00825839" w:rsidRPr="0047148C" w:rsidRDefault="00825839" w:rsidP="00C24B99">
      <w:pPr>
        <w:pStyle w:val="Paragrafoelenco1"/>
        <w:numPr>
          <w:ilvl w:val="0"/>
          <w:numId w:val="9"/>
        </w:numPr>
        <w:tabs>
          <w:tab w:val="left" w:pos="0"/>
        </w:tabs>
        <w:autoSpaceDE w:val="0"/>
        <w:ind w:left="720" w:hanging="24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sz w:val="20"/>
          <w:szCs w:val="20"/>
        </w:rPr>
        <w:t xml:space="preserve">che, in ogni caso, le operazioni di comunicazione e diffusione di dati personali, diversi da quelli sensibili e giudiziari, saranno essere effettuate dall’ente solo nel rispetto di quanto previsto dal </w:t>
      </w:r>
      <w:hyperlink r:id="rId18" w:anchor="_blank" w:history="1">
        <w:r w:rsidRPr="0047148C">
          <w:rPr>
            <w:rStyle w:val="Collegamentoipertestuale"/>
            <w:rFonts w:ascii="Palatino Linotype" w:hAnsi="Palatino Linotype" w:cs="Arial"/>
            <w:sz w:val="20"/>
            <w:szCs w:val="20"/>
          </w:rPr>
          <w:t>Regolamento (UE) n. 679/2016</w:t>
        </w:r>
      </w:hyperlink>
      <w:r w:rsidRPr="0047148C">
        <w:rPr>
          <w:rFonts w:ascii="Palatino Linotype" w:hAnsi="Palatino Linotype" w:cs="Arial"/>
          <w:sz w:val="20"/>
          <w:szCs w:val="20"/>
        </w:rPr>
        <w:t xml:space="preserve"> e del </w:t>
      </w:r>
      <w:hyperlink r:id="rId19" w:anchor="_blank" w:history="1">
        <w:proofErr w:type="spellStart"/>
        <w:r w:rsidRPr="0047148C">
          <w:rPr>
            <w:rStyle w:val="Collegamentoipertestuale"/>
            <w:rFonts w:ascii="Palatino Linotype" w:hAnsi="Palatino Linotype" w:cs="Arial"/>
            <w:sz w:val="20"/>
            <w:szCs w:val="20"/>
          </w:rPr>
          <w:t>D.Lgs.</w:t>
        </w:r>
        <w:proofErr w:type="spellEnd"/>
        <w:r w:rsidRPr="0047148C">
          <w:rPr>
            <w:rStyle w:val="Collegamentoipertestuale"/>
            <w:rFonts w:ascii="Palatino Linotype" w:hAnsi="Palatino Linotype" w:cs="Arial"/>
            <w:sz w:val="20"/>
            <w:szCs w:val="20"/>
          </w:rPr>
          <w:t xml:space="preserve"> n. 196 del 30 giugno 2003</w:t>
        </w:r>
      </w:hyperlink>
      <w:r w:rsidRPr="0047148C">
        <w:rPr>
          <w:rFonts w:ascii="Palatino Linotype" w:hAnsi="Palatino Linotype" w:cs="Arial"/>
          <w:sz w:val="20"/>
          <w:szCs w:val="20"/>
        </w:rPr>
        <w:t>, per le disposizioni non incompatibili con il Regolamento medesimo.</w:t>
      </w:r>
    </w:p>
    <w:p w:rsidR="00825839" w:rsidRPr="0047148C" w:rsidRDefault="0047148C" w:rsidP="00C24B99">
      <w:pPr>
        <w:spacing w:before="60"/>
        <w:ind w:left="510" w:hanging="510"/>
        <w:jc w:val="both"/>
        <w:rPr>
          <w:rFonts w:ascii="Palatino Linotype" w:hAnsi="Palatino Linotype" w:cs="Arial"/>
          <w:color w:val="000000"/>
          <w:sz w:val="20"/>
          <w:szCs w:val="20"/>
          <w:lang w:eastAsia="ar-SA"/>
        </w:rPr>
      </w:pPr>
      <w:r>
        <w:rPr>
          <w:rFonts w:ascii="Palatino Linotype" w:hAnsi="Palatino Linotype" w:cs="Wingdings"/>
          <w:position w:val="2"/>
          <w:sz w:val="20"/>
          <w:szCs w:val="20"/>
        </w:rPr>
        <w:sym w:font="Symbol" w:char="F0A0"/>
      </w:r>
      <w:r w:rsidR="00825839" w:rsidRPr="0047148C">
        <w:rPr>
          <w:rFonts w:ascii="Palatino Linotype" w:eastAsia="Arial" w:hAnsi="Palatino Linotype" w:cs="Arial"/>
          <w:color w:val="000000"/>
          <w:sz w:val="20"/>
          <w:szCs w:val="20"/>
          <w:lang w:eastAsia="ar-SA"/>
        </w:rPr>
        <w:t xml:space="preserve"> 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m)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ab/>
        <w:t xml:space="preserve">di essere informato che è nella facoltà del Comune di </w:t>
      </w:r>
      <w:r w:rsidR="00E53CDD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Aci Bonaccorsi</w:t>
      </w:r>
      <w:r w:rsidR="00825839" w:rsidRPr="0047148C">
        <w:rPr>
          <w:rFonts w:ascii="Palatino Linotype" w:hAnsi="Palatino Linotype" w:cs="Arial"/>
          <w:color w:val="000000"/>
          <w:sz w:val="20"/>
          <w:szCs w:val="20"/>
          <w:lang w:eastAsia="ar-SA"/>
        </w:rPr>
        <w:t>, a suo insindacabile giudizio e senza che le ditte istanti possano accampare diritti o pretese di sorta, procedere o meno all’affidamento dei lavori in oggetto oppure procedere con modalità diverse dalla procedura di gara su indicata;</w:t>
      </w:r>
    </w:p>
    <w:p w:rsidR="00825839" w:rsidRPr="0047148C" w:rsidRDefault="00825839" w:rsidP="00C24B99">
      <w:pPr>
        <w:spacing w:before="60"/>
        <w:ind w:left="510" w:hanging="510"/>
        <w:jc w:val="both"/>
        <w:rPr>
          <w:rFonts w:ascii="Palatino Linotype" w:hAnsi="Palatino Linotype" w:cs="Arial"/>
          <w:color w:val="000000"/>
          <w:sz w:val="20"/>
          <w:szCs w:val="20"/>
          <w:lang w:eastAsia="ar-SA"/>
        </w:rPr>
      </w:pPr>
    </w:p>
    <w:p w:rsidR="00825839" w:rsidRPr="0047148C" w:rsidRDefault="00825839" w:rsidP="00C24B99">
      <w:pPr>
        <w:spacing w:before="60"/>
        <w:ind w:left="510" w:hanging="51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i/>
          <w:sz w:val="20"/>
          <w:szCs w:val="20"/>
          <w:lang w:eastAsia="ar-SA"/>
        </w:rPr>
        <w:t>Luogo e data, _________________________________________</w:t>
      </w:r>
    </w:p>
    <w:p w:rsidR="00825839" w:rsidRPr="0047148C" w:rsidRDefault="00825839" w:rsidP="00C24B99">
      <w:pPr>
        <w:widowControl w:val="0"/>
        <w:jc w:val="both"/>
        <w:rPr>
          <w:rFonts w:ascii="Palatino Linotype" w:hAnsi="Palatino Linotype" w:cs="Arial"/>
          <w:i/>
          <w:sz w:val="20"/>
          <w:szCs w:val="20"/>
          <w:lang w:eastAsia="ar-SA"/>
        </w:rPr>
      </w:pPr>
    </w:p>
    <w:p w:rsidR="00825839" w:rsidRPr="0047148C" w:rsidRDefault="00825839" w:rsidP="00C24B99">
      <w:pPr>
        <w:tabs>
          <w:tab w:val="center" w:pos="1985"/>
          <w:tab w:val="center" w:pos="7655"/>
        </w:tabs>
        <w:autoSpaceDE w:val="0"/>
        <w:spacing w:after="120"/>
        <w:textAlignment w:val="center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color w:val="000000"/>
          <w:sz w:val="20"/>
          <w:szCs w:val="20"/>
        </w:rPr>
        <w:tab/>
      </w:r>
      <w:r w:rsidRPr="0047148C">
        <w:rPr>
          <w:rFonts w:ascii="Palatino Linotype" w:hAnsi="Palatino Linotype" w:cs="Arial"/>
          <w:color w:val="000000"/>
          <w:sz w:val="20"/>
          <w:szCs w:val="20"/>
        </w:rPr>
        <w:tab/>
        <w:t xml:space="preserve">IL DICHIARANTE </w:t>
      </w:r>
    </w:p>
    <w:p w:rsidR="00825839" w:rsidRDefault="00825839" w:rsidP="00C24B99">
      <w:pPr>
        <w:tabs>
          <w:tab w:val="center" w:pos="1985"/>
          <w:tab w:val="center" w:pos="7655"/>
        </w:tabs>
        <w:autoSpaceDE w:val="0"/>
        <w:spacing w:before="80" w:after="280"/>
        <w:textAlignment w:val="center"/>
        <w:rPr>
          <w:rFonts w:ascii="Palatino Linotype" w:hAnsi="Palatino Linotype" w:cs="Arial"/>
          <w:color w:val="000000"/>
          <w:sz w:val="20"/>
          <w:szCs w:val="20"/>
        </w:rPr>
      </w:pPr>
      <w:r w:rsidRPr="0047148C">
        <w:rPr>
          <w:rFonts w:ascii="Palatino Linotype" w:hAnsi="Palatino Linotype" w:cs="Arial"/>
          <w:color w:val="000000"/>
          <w:sz w:val="20"/>
          <w:szCs w:val="20"/>
        </w:rPr>
        <w:tab/>
      </w:r>
      <w:r w:rsidRPr="0047148C">
        <w:rPr>
          <w:rFonts w:ascii="Palatino Linotype" w:hAnsi="Palatino Linotype" w:cs="Arial"/>
          <w:color w:val="000000"/>
          <w:sz w:val="20"/>
          <w:szCs w:val="20"/>
        </w:rPr>
        <w:tab/>
        <w:t>___________________________________</w:t>
      </w:r>
    </w:p>
    <w:p w:rsidR="00AC3587" w:rsidRPr="00571EE4" w:rsidRDefault="00AC3587" w:rsidP="00C24B99">
      <w:pPr>
        <w:tabs>
          <w:tab w:val="center" w:pos="1985"/>
          <w:tab w:val="center" w:pos="7655"/>
        </w:tabs>
        <w:autoSpaceDE w:val="0"/>
        <w:spacing w:before="80" w:after="280"/>
        <w:textAlignment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571EE4">
        <w:rPr>
          <w:rFonts w:ascii="Palatino Linotype" w:hAnsi="Palatino Linotype" w:cs="Arial"/>
          <w:b/>
          <w:color w:val="000000"/>
          <w:sz w:val="20"/>
          <w:szCs w:val="20"/>
        </w:rPr>
        <w:t>(firma digital</w:t>
      </w:r>
      <w:r w:rsidR="00571EE4" w:rsidRPr="00571EE4">
        <w:rPr>
          <w:rFonts w:ascii="Palatino Linotype" w:hAnsi="Palatino Linotype" w:cs="Arial"/>
          <w:b/>
          <w:color w:val="000000"/>
          <w:sz w:val="20"/>
          <w:szCs w:val="20"/>
        </w:rPr>
        <w:t>e</w:t>
      </w:r>
      <w:r w:rsidRPr="00571EE4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825839" w:rsidRPr="0047148C" w:rsidRDefault="00825839">
      <w:pPr>
        <w:widowControl w:val="0"/>
        <w:autoSpaceDE w:val="0"/>
        <w:ind w:left="510" w:hanging="510"/>
        <w:jc w:val="both"/>
        <w:rPr>
          <w:rFonts w:ascii="Palatino Linotype" w:hAnsi="Palatino Linotype" w:cs="Arial"/>
          <w:b/>
          <w:i/>
          <w:color w:val="000000"/>
          <w:kern w:val="2"/>
          <w:sz w:val="20"/>
          <w:szCs w:val="20"/>
          <w:lang w:bidi="hi-IN"/>
        </w:rPr>
      </w:pPr>
    </w:p>
    <w:p w:rsidR="00825839" w:rsidRPr="0047148C" w:rsidRDefault="00825839">
      <w:pPr>
        <w:widowControl w:val="0"/>
        <w:autoSpaceDE w:val="0"/>
        <w:ind w:left="510" w:hanging="510"/>
        <w:jc w:val="both"/>
        <w:rPr>
          <w:rFonts w:ascii="Palatino Linotype" w:hAnsi="Palatino Linotype" w:cs="Arial"/>
          <w:b/>
          <w:i/>
          <w:kern w:val="2"/>
          <w:sz w:val="20"/>
          <w:szCs w:val="20"/>
          <w:lang w:bidi="hi-IN"/>
        </w:rPr>
      </w:pPr>
    </w:p>
    <w:p w:rsidR="00825839" w:rsidRPr="0047148C" w:rsidRDefault="00825839">
      <w:pPr>
        <w:widowControl w:val="0"/>
        <w:autoSpaceDE w:val="0"/>
        <w:ind w:left="510" w:hanging="510"/>
        <w:jc w:val="both"/>
        <w:rPr>
          <w:rFonts w:ascii="Palatino Linotype" w:hAnsi="Palatino Linotype" w:cs="Arial"/>
          <w:b/>
          <w:i/>
          <w:kern w:val="2"/>
          <w:sz w:val="20"/>
          <w:szCs w:val="20"/>
          <w:lang w:bidi="hi-IN"/>
        </w:rPr>
      </w:pPr>
    </w:p>
    <w:p w:rsidR="00825839" w:rsidRPr="0047148C" w:rsidRDefault="00825839">
      <w:pPr>
        <w:widowControl w:val="0"/>
        <w:autoSpaceDE w:val="0"/>
        <w:ind w:left="510" w:hanging="510"/>
        <w:jc w:val="both"/>
        <w:rPr>
          <w:rFonts w:ascii="Palatino Linotype" w:hAnsi="Palatino Linotype"/>
          <w:sz w:val="20"/>
          <w:szCs w:val="20"/>
        </w:rPr>
      </w:pPr>
      <w:r w:rsidRPr="0047148C">
        <w:rPr>
          <w:rFonts w:ascii="Palatino Linotype" w:hAnsi="Palatino Linotype" w:cs="Arial"/>
          <w:b/>
          <w:i/>
          <w:kern w:val="2"/>
          <w:sz w:val="20"/>
          <w:szCs w:val="20"/>
          <w:lang w:bidi="hi-IN"/>
        </w:rPr>
        <w:t>N.B.:</w:t>
      </w:r>
      <w:r w:rsidRPr="0047148C">
        <w:rPr>
          <w:rFonts w:ascii="Palatino Linotype" w:hAnsi="Palatino Linotype" w:cs="Arial"/>
          <w:i/>
          <w:kern w:val="2"/>
          <w:sz w:val="20"/>
          <w:szCs w:val="20"/>
          <w:lang w:bidi="hi-IN"/>
        </w:rPr>
        <w:tab/>
      </w:r>
      <w:r w:rsidRPr="0047148C">
        <w:rPr>
          <w:rFonts w:ascii="Palatino Linotype" w:hAnsi="Palatino Linotype" w:cs="Arial"/>
          <w:i/>
          <w:spacing w:val="-2"/>
          <w:kern w:val="2"/>
          <w:sz w:val="20"/>
          <w:szCs w:val="20"/>
          <w:lang w:bidi="hi-IN"/>
        </w:rPr>
        <w:t>La dichiarazione deve essere corredata da fotocopia, non autenticata, di documento di identità del sottoscrittore in corso di validità.</w:t>
      </w:r>
    </w:p>
    <w:p w:rsidR="00825839" w:rsidRDefault="00825839">
      <w:pPr>
        <w:widowControl w:val="0"/>
        <w:autoSpaceDE w:val="0"/>
        <w:spacing w:line="276" w:lineRule="auto"/>
        <w:ind w:left="510" w:hanging="510"/>
        <w:jc w:val="both"/>
        <w:rPr>
          <w:rFonts w:ascii="Arial" w:hAnsi="Arial" w:cs="Arial"/>
          <w:i/>
          <w:kern w:val="2"/>
          <w:sz w:val="18"/>
          <w:szCs w:val="18"/>
          <w:lang w:bidi="hi-IN"/>
        </w:rPr>
      </w:pPr>
    </w:p>
    <w:sectPr w:rsidR="00825839" w:rsidSect="004748BD">
      <w:headerReference w:type="first" r:id="rId20"/>
      <w:pgSz w:w="11906" w:h="16838"/>
      <w:pgMar w:top="964" w:right="1134" w:bottom="96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08" w:rsidRDefault="003F5608">
      <w:r>
        <w:separator/>
      </w:r>
    </w:p>
  </w:endnote>
  <w:endnote w:type="continuationSeparator" w:id="0">
    <w:p w:rsidR="003F5608" w:rsidRDefault="003F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AsterLTStd">
    <w:altName w:val="Adobe Song Std L"/>
    <w:charset w:val="00"/>
    <w:family w:val="roman"/>
    <w:pitch w:val="default"/>
    <w:sig w:usb0="00000000" w:usb1="00000000" w:usb2="0000000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08" w:rsidRDefault="003F5608">
      <w:r>
        <w:separator/>
      </w:r>
    </w:p>
  </w:footnote>
  <w:footnote w:type="continuationSeparator" w:id="0">
    <w:p w:rsidR="003F5608" w:rsidRDefault="003F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F07" w:rsidRDefault="004748BD" w:rsidP="00BD3B59">
    <w:pPr>
      <w:tabs>
        <w:tab w:val="center" w:pos="4819"/>
        <w:tab w:val="right" w:pos="9638"/>
      </w:tabs>
    </w:pPr>
    <w:r>
      <w:rPr>
        <w:noProof/>
        <w:lang w:eastAsia="it-IT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B610CA"/>
    <w:multiLevelType w:val="singleLevel"/>
    <w:tmpl w:val="9AB610CA"/>
    <w:lvl w:ilvl="0">
      <w:start w:val="19"/>
      <w:numFmt w:val="decimal"/>
      <w:suff w:val="space"/>
      <w:lvlText w:val="%1)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99BCC3"/>
    <w:multiLevelType w:val="singleLevel"/>
    <w:tmpl w:val="1499BCC3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1FAA6605"/>
    <w:multiLevelType w:val="hybridMultilevel"/>
    <w:tmpl w:val="4FACC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45EA"/>
    <w:multiLevelType w:val="singleLevel"/>
    <w:tmpl w:val="3F8645EA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</w:abstractNum>
  <w:abstractNum w:abstractNumId="7" w15:restartNumberingAfterBreak="0">
    <w:nsid w:val="4734502F"/>
    <w:multiLevelType w:val="multilevel"/>
    <w:tmpl w:val="4734502F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7D616A"/>
    <w:multiLevelType w:val="hybridMultilevel"/>
    <w:tmpl w:val="EE14387E"/>
    <w:lvl w:ilvl="0" w:tplc="82B4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9395B"/>
    <w:multiLevelType w:val="multilevel"/>
    <w:tmpl w:val="64C9395B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pPr>
        <w:ind w:left="1800" w:firstLine="0"/>
      </w:pPr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pPr>
        <w:ind w:left="2520" w:firstLine="0"/>
      </w:pPr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pPr>
        <w:ind w:left="3960" w:firstLine="0"/>
      </w:pPr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pPr>
        <w:ind w:left="4680" w:firstLine="0"/>
      </w:pPr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pPr>
        <w:ind w:left="6120" w:firstLine="0"/>
      </w:pPr>
      <w:rPr>
        <w:rFonts w:ascii="Wingdings" w:hAnsi="Wingdings"/>
        <w:dstrike w:val="0"/>
      </w:rPr>
    </w:lvl>
  </w:abstractNum>
  <w:abstractNum w:abstractNumId="10" w15:restartNumberingAfterBreak="0">
    <w:nsid w:val="685C6E72"/>
    <w:multiLevelType w:val="hybridMultilevel"/>
    <w:tmpl w:val="CAD28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1F9F"/>
    <w:multiLevelType w:val="multilevel"/>
    <w:tmpl w:val="7BF81F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59"/>
    <w:rsid w:val="00017938"/>
    <w:rsid w:val="00017EEF"/>
    <w:rsid w:val="00040E83"/>
    <w:rsid w:val="00064015"/>
    <w:rsid w:val="00074D96"/>
    <w:rsid w:val="000948D8"/>
    <w:rsid w:val="000B1176"/>
    <w:rsid w:val="001132EA"/>
    <w:rsid w:val="001146B4"/>
    <w:rsid w:val="00114B72"/>
    <w:rsid w:val="00117860"/>
    <w:rsid w:val="00133CCE"/>
    <w:rsid w:val="00150475"/>
    <w:rsid w:val="00186E18"/>
    <w:rsid w:val="001968DC"/>
    <w:rsid w:val="001F2FB7"/>
    <w:rsid w:val="002248D8"/>
    <w:rsid w:val="0025156F"/>
    <w:rsid w:val="00272093"/>
    <w:rsid w:val="00274155"/>
    <w:rsid w:val="002A6AB7"/>
    <w:rsid w:val="002D4F86"/>
    <w:rsid w:val="002E18CC"/>
    <w:rsid w:val="00340DEC"/>
    <w:rsid w:val="00374223"/>
    <w:rsid w:val="0037442A"/>
    <w:rsid w:val="00377AD2"/>
    <w:rsid w:val="003F5608"/>
    <w:rsid w:val="004026F7"/>
    <w:rsid w:val="00402BDA"/>
    <w:rsid w:val="00424C59"/>
    <w:rsid w:val="00431C75"/>
    <w:rsid w:val="004642F6"/>
    <w:rsid w:val="00470821"/>
    <w:rsid w:val="0047148C"/>
    <w:rsid w:val="004748BD"/>
    <w:rsid w:val="00490132"/>
    <w:rsid w:val="004B1F43"/>
    <w:rsid w:val="004C75B8"/>
    <w:rsid w:val="004D2002"/>
    <w:rsid w:val="004D7402"/>
    <w:rsid w:val="004E09D6"/>
    <w:rsid w:val="00525FD6"/>
    <w:rsid w:val="005421E6"/>
    <w:rsid w:val="005474EE"/>
    <w:rsid w:val="00571EE4"/>
    <w:rsid w:val="00577C6D"/>
    <w:rsid w:val="005A794C"/>
    <w:rsid w:val="0060181A"/>
    <w:rsid w:val="00606824"/>
    <w:rsid w:val="006206DD"/>
    <w:rsid w:val="00632476"/>
    <w:rsid w:val="00636BB4"/>
    <w:rsid w:val="00645ED1"/>
    <w:rsid w:val="00651E3D"/>
    <w:rsid w:val="006627C1"/>
    <w:rsid w:val="0069075B"/>
    <w:rsid w:val="00695579"/>
    <w:rsid w:val="006B01F7"/>
    <w:rsid w:val="006B1BF7"/>
    <w:rsid w:val="006B52BE"/>
    <w:rsid w:val="006B771B"/>
    <w:rsid w:val="006D0C68"/>
    <w:rsid w:val="006D68F9"/>
    <w:rsid w:val="0072083C"/>
    <w:rsid w:val="00735E1A"/>
    <w:rsid w:val="0079258D"/>
    <w:rsid w:val="007C7A07"/>
    <w:rsid w:val="007D31B7"/>
    <w:rsid w:val="00806107"/>
    <w:rsid w:val="0081247D"/>
    <w:rsid w:val="00813F43"/>
    <w:rsid w:val="008174B5"/>
    <w:rsid w:val="00825839"/>
    <w:rsid w:val="00834166"/>
    <w:rsid w:val="00843B04"/>
    <w:rsid w:val="008559F9"/>
    <w:rsid w:val="008647DF"/>
    <w:rsid w:val="008850B6"/>
    <w:rsid w:val="00895339"/>
    <w:rsid w:val="008C22FF"/>
    <w:rsid w:val="008E144F"/>
    <w:rsid w:val="009371FB"/>
    <w:rsid w:val="009501EC"/>
    <w:rsid w:val="00952C7C"/>
    <w:rsid w:val="0097712E"/>
    <w:rsid w:val="0098597A"/>
    <w:rsid w:val="009D4F07"/>
    <w:rsid w:val="009F56D4"/>
    <w:rsid w:val="00A6102A"/>
    <w:rsid w:val="00A77D25"/>
    <w:rsid w:val="00A92D62"/>
    <w:rsid w:val="00AC3215"/>
    <w:rsid w:val="00AC3587"/>
    <w:rsid w:val="00AD0B05"/>
    <w:rsid w:val="00AE525C"/>
    <w:rsid w:val="00AF288C"/>
    <w:rsid w:val="00B14BA3"/>
    <w:rsid w:val="00B21AA0"/>
    <w:rsid w:val="00B32EBC"/>
    <w:rsid w:val="00B67C7D"/>
    <w:rsid w:val="00B811F4"/>
    <w:rsid w:val="00B81C44"/>
    <w:rsid w:val="00BD3B59"/>
    <w:rsid w:val="00BD4D70"/>
    <w:rsid w:val="00BE749F"/>
    <w:rsid w:val="00C00893"/>
    <w:rsid w:val="00C15E7D"/>
    <w:rsid w:val="00C24B99"/>
    <w:rsid w:val="00C379F3"/>
    <w:rsid w:val="00C91FD6"/>
    <w:rsid w:val="00CA486B"/>
    <w:rsid w:val="00CB43B3"/>
    <w:rsid w:val="00CB6592"/>
    <w:rsid w:val="00CB7876"/>
    <w:rsid w:val="00D14A7C"/>
    <w:rsid w:val="00D55189"/>
    <w:rsid w:val="00DA2F75"/>
    <w:rsid w:val="00DD50DC"/>
    <w:rsid w:val="00DE7677"/>
    <w:rsid w:val="00E0662C"/>
    <w:rsid w:val="00E14784"/>
    <w:rsid w:val="00E30000"/>
    <w:rsid w:val="00E305BB"/>
    <w:rsid w:val="00E33A48"/>
    <w:rsid w:val="00E53CDD"/>
    <w:rsid w:val="00E626BE"/>
    <w:rsid w:val="00E66811"/>
    <w:rsid w:val="00E72066"/>
    <w:rsid w:val="00E72C03"/>
    <w:rsid w:val="00EB5C04"/>
    <w:rsid w:val="00EB64AA"/>
    <w:rsid w:val="00ED447F"/>
    <w:rsid w:val="00EE073E"/>
    <w:rsid w:val="00F01245"/>
    <w:rsid w:val="00F228E0"/>
    <w:rsid w:val="00F663D6"/>
    <w:rsid w:val="00F969DF"/>
    <w:rsid w:val="00FA4292"/>
    <w:rsid w:val="045C7655"/>
    <w:rsid w:val="10D70050"/>
    <w:rsid w:val="239556C6"/>
    <w:rsid w:val="3B204A2D"/>
    <w:rsid w:val="3E522CF7"/>
    <w:rsid w:val="5FEB674E"/>
    <w:rsid w:val="6428531B"/>
    <w:rsid w:val="6D5C2879"/>
    <w:rsid w:val="74A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64A5DE8-E6F6-41D9-B926-F647C376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7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7" w:unhideWhenUsed="1"/>
    <w:lsdException w:name="footer" w:semiHidden="1" w:uiPriority="14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 w:qFormat="1"/>
    <w:lsdException w:name="FollowedHyperlink" w:semiHidden="1" w:unhideWhenUsed="1"/>
    <w:lsdException w:name="Strong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7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Titolo7">
    <w:name w:val="heading 7"/>
    <w:basedOn w:val="Normale"/>
    <w:next w:val="Normale"/>
    <w:uiPriority w:val="7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7"/>
    <w:pPr>
      <w:spacing w:after="140" w:line="276" w:lineRule="auto"/>
    </w:p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Pr>
      <w:rFonts w:eastAsia="Times New Roman"/>
      <w:sz w:val="24"/>
      <w:szCs w:val="24"/>
      <w:lang w:eastAsia="zh-CN"/>
    </w:rPr>
  </w:style>
  <w:style w:type="paragraph" w:styleId="Didascalia">
    <w:name w:val="caption"/>
    <w:basedOn w:val="Normale"/>
    <w:uiPriority w:val="6"/>
    <w:qFormat/>
    <w:pPr>
      <w:suppressLineNumbers/>
      <w:spacing w:before="120" w:after="120"/>
    </w:pPr>
    <w:rPr>
      <w:rFonts w:cs="Lucida Sans"/>
      <w:i/>
      <w:iCs/>
    </w:rPr>
  </w:style>
  <w:style w:type="character" w:styleId="Enfasicorsivo">
    <w:name w:val="Emphasis"/>
    <w:uiPriority w:val="6"/>
    <w:qFormat/>
    <w:rPr>
      <w:i/>
      <w:iCs/>
    </w:rPr>
  </w:style>
  <w:style w:type="character" w:styleId="Rimandonotadichiusura">
    <w:name w:val="endnote reference"/>
    <w:uiPriority w:val="6"/>
    <w:rPr>
      <w:vertAlign w:val="superscript"/>
    </w:rPr>
  </w:style>
  <w:style w:type="paragraph" w:styleId="Pidipagina">
    <w:name w:val="footer"/>
    <w:basedOn w:val="Normale"/>
    <w:uiPriority w:val="14"/>
    <w:pPr>
      <w:tabs>
        <w:tab w:val="center" w:pos="4513"/>
        <w:tab w:val="right" w:pos="9026"/>
      </w:tabs>
    </w:pPr>
  </w:style>
  <w:style w:type="character" w:styleId="Rimandonotaapidipagina">
    <w:name w:val="footnote reference"/>
    <w:qFormat/>
    <w:rPr>
      <w:vertAlign w:val="superscript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paragraph" w:styleId="Intestazione">
    <w:name w:val="header"/>
    <w:basedOn w:val="Normale"/>
    <w:uiPriority w:val="7"/>
    <w:pPr>
      <w:tabs>
        <w:tab w:val="center" w:pos="4513"/>
        <w:tab w:val="right" w:pos="9026"/>
      </w:tabs>
    </w:pPr>
  </w:style>
  <w:style w:type="character" w:styleId="Collegamentoipertestuale">
    <w:name w:val="Hyperlink"/>
    <w:uiPriority w:val="6"/>
    <w:qFormat/>
    <w:rPr>
      <w:color w:val="0000FF"/>
      <w:u w:val="single"/>
    </w:rPr>
  </w:style>
  <w:style w:type="paragraph" w:styleId="Elenco">
    <w:name w:val="List"/>
    <w:basedOn w:val="Corpotesto"/>
    <w:uiPriority w:val="6"/>
    <w:rPr>
      <w:rFonts w:cs="Lucida Sans"/>
    </w:rPr>
  </w:style>
  <w:style w:type="paragraph" w:styleId="NormaleWeb">
    <w:name w:val="Normal (Web)"/>
    <w:basedOn w:val="Normale"/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uiPriority w:val="1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6">
    <w:name w:val="WW8Num4z6"/>
    <w:uiPriority w:val="3"/>
  </w:style>
  <w:style w:type="character" w:customStyle="1" w:styleId="WW8Num2z3">
    <w:name w:val="WW8Num2z3"/>
    <w:uiPriority w:val="3"/>
    <w:rPr>
      <w:rFonts w:ascii="Symbol" w:hAnsi="Symbol" w:cs="Symbol" w:hint="default"/>
    </w:rPr>
  </w:style>
  <w:style w:type="character" w:customStyle="1" w:styleId="WW8Num1z2">
    <w:name w:val="WW8Num1z2"/>
    <w:uiPriority w:val="3"/>
  </w:style>
  <w:style w:type="character" w:customStyle="1" w:styleId="WW8Num4z3">
    <w:name w:val="WW8Num4z3"/>
    <w:uiPriority w:val="3"/>
  </w:style>
  <w:style w:type="character" w:customStyle="1" w:styleId="WW8Num2z1">
    <w:name w:val="WW8Num2z1"/>
    <w:uiPriority w:val="3"/>
    <w:rPr>
      <w:rFonts w:ascii="Courier New" w:hAnsi="Courier New" w:cs="Courier New" w:hint="default"/>
    </w:rPr>
  </w:style>
  <w:style w:type="character" w:customStyle="1" w:styleId="WW8Num2z0">
    <w:name w:val="WW8Num2z0"/>
    <w:uiPriority w:val="3"/>
    <w:rPr>
      <w:rFonts w:ascii="Arial" w:eastAsia="SimSun" w:hAnsi="Arial" w:cs="Arial" w:hint="default"/>
      <w:sz w:val="20"/>
      <w:szCs w:val="20"/>
    </w:rPr>
  </w:style>
  <w:style w:type="character" w:customStyle="1" w:styleId="WW8Num1z3">
    <w:name w:val="WW8Num1z3"/>
    <w:uiPriority w:val="3"/>
  </w:style>
  <w:style w:type="character" w:customStyle="1" w:styleId="WW8Num5z2">
    <w:name w:val="WW8Num5z2"/>
    <w:uiPriority w:val="3"/>
    <w:rPr>
      <w:rFonts w:ascii="Wingdings" w:hAnsi="Wingdings" w:cs="Wingdings" w:hint="default"/>
    </w:rPr>
  </w:style>
  <w:style w:type="character" w:customStyle="1" w:styleId="WW8Num5z1">
    <w:name w:val="WW8Num5z1"/>
    <w:uiPriority w:val="3"/>
    <w:rPr>
      <w:rFonts w:ascii="Courier New" w:hAnsi="Courier New" w:cs="Courier New" w:hint="default"/>
    </w:rPr>
  </w:style>
  <w:style w:type="character" w:customStyle="1" w:styleId="WW8Num4z2">
    <w:name w:val="WW8Num4z2"/>
    <w:uiPriority w:val="3"/>
  </w:style>
  <w:style w:type="character" w:customStyle="1" w:styleId="WW8Num4z1">
    <w:name w:val="WW8Num4z1"/>
    <w:uiPriority w:val="3"/>
  </w:style>
  <w:style w:type="character" w:customStyle="1" w:styleId="WW8Num1z0">
    <w:name w:val="WW8Num1z0"/>
    <w:uiPriority w:val="3"/>
    <w:rPr>
      <w:rFonts w:ascii="Arial" w:hAnsi="Arial" w:cs="Arial" w:hint="default"/>
      <w:b w:val="0"/>
      <w:i w:val="0"/>
      <w:sz w:val="20"/>
      <w:szCs w:val="20"/>
      <w:lang w:eastAsia="ar-SA"/>
    </w:rPr>
  </w:style>
  <w:style w:type="character" w:customStyle="1" w:styleId="IntestazioneCarattere">
    <w:name w:val="Intestazione Carattere"/>
    <w:uiPriority w:val="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uiPriority w:val="3"/>
    <w:rPr>
      <w:rFonts w:ascii="Arial" w:eastAsia="SimSun" w:hAnsi="Arial" w:cs="Arial" w:hint="default"/>
      <w:sz w:val="20"/>
      <w:szCs w:val="20"/>
    </w:rPr>
  </w:style>
  <w:style w:type="character" w:customStyle="1" w:styleId="WW8Num2z2">
    <w:name w:val="WW8Num2z2"/>
    <w:uiPriority w:val="3"/>
    <w:rPr>
      <w:rFonts w:ascii="Wingdings" w:hAnsi="Wingdings" w:cs="Wingdings" w:hint="default"/>
    </w:rPr>
  </w:style>
  <w:style w:type="character" w:customStyle="1" w:styleId="WW8Num1z5">
    <w:name w:val="WW8Num1z5"/>
    <w:uiPriority w:val="3"/>
  </w:style>
  <w:style w:type="character" w:customStyle="1" w:styleId="Caratterinotadichiusura">
    <w:name w:val="Caratteri nota di chiusura"/>
    <w:uiPriority w:val="7"/>
  </w:style>
  <w:style w:type="character" w:customStyle="1" w:styleId="WW8Num3z0">
    <w:name w:val="WW8Num3z0"/>
    <w:uiPriority w:val="3"/>
    <w:rPr>
      <w:rFonts w:ascii="Arial" w:hAnsi="Arial" w:cs="Arial"/>
      <w:sz w:val="17"/>
      <w:szCs w:val="17"/>
      <w:lang w:val="it-IT"/>
    </w:rPr>
  </w:style>
  <w:style w:type="character" w:customStyle="1" w:styleId="WW8Num1z6">
    <w:name w:val="WW8Num1z6"/>
    <w:uiPriority w:val="3"/>
  </w:style>
  <w:style w:type="character" w:customStyle="1" w:styleId="WW8Num5z3">
    <w:name w:val="WW8Num5z3"/>
    <w:uiPriority w:val="3"/>
    <w:rPr>
      <w:rFonts w:ascii="Symbol" w:hAnsi="Symbol" w:cs="Symbol" w:hint="default"/>
    </w:rPr>
  </w:style>
  <w:style w:type="character" w:customStyle="1" w:styleId="WW8Num4z7">
    <w:name w:val="WW8Num4z7"/>
    <w:uiPriority w:val="3"/>
  </w:style>
  <w:style w:type="character" w:customStyle="1" w:styleId="WW8Num4z4">
    <w:name w:val="WW8Num4z4"/>
    <w:uiPriority w:val="3"/>
  </w:style>
  <w:style w:type="character" w:customStyle="1" w:styleId="WW8Num1z7">
    <w:name w:val="WW8Num1z7"/>
    <w:uiPriority w:val="3"/>
  </w:style>
  <w:style w:type="character" w:customStyle="1" w:styleId="Titolo7Carattere">
    <w:name w:val="Titolo 7 Carattere"/>
    <w:uiPriority w:val="7"/>
    <w:rPr>
      <w:rFonts w:ascii="Times New Roman" w:eastAsia="Times New Roman" w:hAnsi="Times New Roman" w:cs="Times New Roman"/>
      <w:b/>
      <w:iCs/>
      <w:color w:val="000000"/>
    </w:rPr>
  </w:style>
  <w:style w:type="character" w:customStyle="1" w:styleId="Caratterepredefinitoparagrafo">
    <w:name w:val="Carattere predefinito paragrafo"/>
    <w:uiPriority w:val="7"/>
  </w:style>
  <w:style w:type="character" w:customStyle="1" w:styleId="WW8Num4z0">
    <w:name w:val="WW8Num4z0"/>
    <w:uiPriority w:val="3"/>
    <w:rPr>
      <w:rFonts w:ascii="Arial" w:hAnsi="Arial" w:cs="Arial"/>
      <w:sz w:val="20"/>
      <w:szCs w:val="20"/>
      <w:lang w:eastAsia="ar-SA"/>
    </w:rPr>
  </w:style>
  <w:style w:type="character" w:customStyle="1" w:styleId="WW8Num1z8">
    <w:name w:val="WW8Num1z8"/>
    <w:uiPriority w:val="3"/>
  </w:style>
  <w:style w:type="character" w:customStyle="1" w:styleId="Caratterinotaapidipagina">
    <w:name w:val="Caratteri nota a piè di pagina"/>
    <w:uiPriority w:val="7"/>
    <w:rPr>
      <w:vertAlign w:val="superscript"/>
    </w:rPr>
  </w:style>
  <w:style w:type="character" w:customStyle="1" w:styleId="WW8Num4z8">
    <w:name w:val="WW8Num4z8"/>
    <w:uiPriority w:val="3"/>
  </w:style>
  <w:style w:type="character" w:customStyle="1" w:styleId="WW8Num4z5">
    <w:name w:val="WW8Num4z5"/>
    <w:uiPriority w:val="3"/>
  </w:style>
  <w:style w:type="character" w:customStyle="1" w:styleId="WW8Num1z4">
    <w:name w:val="WW8Num1z4"/>
    <w:uiPriority w:val="3"/>
  </w:style>
  <w:style w:type="character" w:customStyle="1" w:styleId="WW8Num1z1">
    <w:name w:val="WW8Num1z1"/>
    <w:uiPriority w:val="3"/>
  </w:style>
  <w:style w:type="paragraph" w:customStyle="1" w:styleId="Titolotabella">
    <w:name w:val="Titolo tabella"/>
    <w:basedOn w:val="Contenutotabella"/>
    <w:uiPriority w:val="7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uiPriority w:val="6"/>
    <w:pPr>
      <w:suppressLineNumbers/>
    </w:pPr>
  </w:style>
  <w:style w:type="paragraph" w:customStyle="1" w:styleId="Titolo1">
    <w:name w:val="Titolo1"/>
    <w:basedOn w:val="Normale"/>
    <w:next w:val="Corpotesto"/>
    <w:uiPriority w:val="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FRA">
    <w:name w:val="INFRA"/>
    <w:basedOn w:val="Normale"/>
    <w:uiPriority w:val="4"/>
    <w:pPr>
      <w:widowControl w:val="0"/>
      <w:autoSpaceDE w:val="0"/>
      <w:spacing w:line="232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19"/>
      <w:szCs w:val="19"/>
    </w:rPr>
  </w:style>
  <w:style w:type="paragraph" w:customStyle="1" w:styleId="TABELLEc9">
    <w:name w:val="TABELLE c 9"/>
    <w:basedOn w:val="Normale"/>
    <w:uiPriority w:val="4"/>
    <w:pPr>
      <w:widowControl w:val="0"/>
      <w:autoSpaceDE w:val="0"/>
      <w:spacing w:line="200" w:lineRule="atLeast"/>
      <w:jc w:val="both"/>
      <w:textAlignment w:val="center"/>
    </w:pPr>
    <w:rPr>
      <w:rFonts w:ascii="NewAsterLTStd" w:hAnsi="NewAsterLTStd" w:cs="NewAsterLTStd"/>
      <w:color w:val="000000"/>
      <w:sz w:val="19"/>
      <w:szCs w:val="19"/>
    </w:rPr>
  </w:style>
  <w:style w:type="paragraph" w:customStyle="1" w:styleId="Indice">
    <w:name w:val="Indice"/>
    <w:basedOn w:val="Normale"/>
    <w:uiPriority w:val="6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uiPriority w:val="7"/>
    <w:pPr>
      <w:ind w:left="720"/>
      <w:contextualSpacing/>
    </w:pPr>
  </w:style>
  <w:style w:type="paragraph" w:customStyle="1" w:styleId="Intestazioneepidipagina">
    <w:name w:val="Intestazione e piè di pagina"/>
    <w:basedOn w:val="Normale"/>
    <w:uiPriority w:val="7"/>
    <w:pPr>
      <w:suppressLineNumbers/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uiPriority w:val="7"/>
    <w:pPr>
      <w:spacing w:before="280" w:after="280"/>
    </w:pPr>
  </w:style>
  <w:style w:type="paragraph" w:customStyle="1" w:styleId="modulistica">
    <w:name w:val="modulistica"/>
    <w:basedOn w:val="Normale"/>
    <w:uiPriority w:val="6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Default">
    <w:name w:val="Default"/>
    <w:uiPriority w:val="6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pPr>
      <w:suppressAutoHyphens w:val="0"/>
      <w:ind w:left="720"/>
      <w:contextualSpacing/>
    </w:pPr>
    <w:rPr>
      <w:lang w:eastAsia="it-IT"/>
    </w:rPr>
  </w:style>
  <w:style w:type="paragraph" w:customStyle="1" w:styleId="normale0">
    <w:name w:val="normale"/>
    <w:pPr>
      <w:spacing w:before="20" w:after="20"/>
    </w:pPr>
    <w:rPr>
      <w:color w:val="000000"/>
      <w:lang w:val="en-US" w:eastAsia="zh-CN"/>
    </w:rPr>
  </w:style>
  <w:style w:type="paragraph" w:customStyle="1" w:styleId="tm6">
    <w:name w:val="tm6"/>
    <w:pPr>
      <w:spacing w:before="20" w:after="160" w:line="259" w:lineRule="auto"/>
      <w:jc w:val="both"/>
    </w:pPr>
    <w:rPr>
      <w:color w:val="000000"/>
      <w:lang w:val="en-US" w:eastAsia="zh-CN"/>
    </w:rPr>
  </w:style>
  <w:style w:type="character" w:customStyle="1" w:styleId="tm81">
    <w:name w:val="tm81"/>
    <w:rPr>
      <w:rFonts w:ascii="Calibri" w:hAnsi="Calibri" w:cs="Calibri"/>
      <w:b/>
      <w:bCs/>
      <w:sz w:val="22"/>
      <w:szCs w:val="22"/>
    </w:rPr>
  </w:style>
  <w:style w:type="character" w:customStyle="1" w:styleId="tm71">
    <w:name w:val="tm71"/>
    <w:rPr>
      <w:rFonts w:ascii="Calibri" w:hAnsi="Calibri" w:cs="Calibri" w:hint="default"/>
      <w:sz w:val="22"/>
      <w:szCs w:val="22"/>
    </w:rPr>
  </w:style>
  <w:style w:type="character" w:customStyle="1" w:styleId="Menzionenonrisolta">
    <w:name w:val="Menzione non risolta"/>
    <w:uiPriority w:val="99"/>
    <w:semiHidden/>
    <w:unhideWhenUsed/>
    <w:rsid w:val="00074D96"/>
    <w:rPr>
      <w:color w:val="605E5C"/>
      <w:shd w:val="clear" w:color="auto" w:fill="E1DFDD"/>
    </w:rPr>
  </w:style>
  <w:style w:type="paragraph" w:customStyle="1" w:styleId="Style4">
    <w:name w:val="Style4"/>
    <w:basedOn w:val="Normale"/>
    <w:uiPriority w:val="99"/>
    <w:rsid w:val="004748BD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lang w:eastAsia="it-IT"/>
    </w:rPr>
  </w:style>
  <w:style w:type="character" w:styleId="Collegamentovisitato">
    <w:name w:val="FollowedHyperlink"/>
    <w:rsid w:val="004748BD"/>
    <w:rPr>
      <w:color w:val="954F72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92D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92D62"/>
    <w:rPr>
      <w:rFonts w:ascii="Segoe UI" w:eastAsia="Times New Roman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rsid w:val="006B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021&amp;docnr=36378&amp;stato=lext" TargetMode="External"/><Relationship Id="rId13" Type="http://schemas.openxmlformats.org/officeDocument/2006/relationships/hyperlink" Target="http://www.sistema-bdi.it/index.php?bdinr=21&amp;docnr=102412&amp;stato=lext" TargetMode="External"/><Relationship Id="rId18" Type="http://schemas.openxmlformats.org/officeDocument/2006/relationships/hyperlink" Target="http://www.sistema-bdi.it/index.php?bdinr=020&amp;docnr=23687&amp;stato=lex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istema-bdi.it/index.php?bdinr=21&amp;docnr=104834&amp;stato=lext" TargetMode="External"/><Relationship Id="rId12" Type="http://schemas.openxmlformats.org/officeDocument/2006/relationships/hyperlink" Target="http://www.sistema-bdi.it/index.php?bdinr=21&amp;docnr=102228&amp;stato=lext" TargetMode="External"/><Relationship Id="rId17" Type="http://schemas.openxmlformats.org/officeDocument/2006/relationships/hyperlink" Target="http://www.sistema-bdi.it/index.php?bdinr=021&amp;docnr=31657&amp;stato=lex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stema-bdi.it/index.php?bdinr=020&amp;docnr=23687&amp;stato=lex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stema-bdi.it/index.php?bdinr=21&amp;docnr=27850&amp;stato=l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stema-bdi.it/index.php?bdinr=021&amp;docnr=23744&amp;stato=lext" TargetMode="External"/><Relationship Id="rId10" Type="http://schemas.openxmlformats.org/officeDocument/2006/relationships/hyperlink" Target="http://www.sistema-bdi.it/index.php?bdinr=21&amp;docnr=104834&amp;stato=lext" TargetMode="External"/><Relationship Id="rId19" Type="http://schemas.openxmlformats.org/officeDocument/2006/relationships/hyperlink" Target="http://www.sistema-bdi.it/index.php?bdinr=021&amp;docnr=31657&amp;stato=l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-bdi.it/index.php?bdinr=21&amp;docnr=104834&amp;stato=lext" TargetMode="External"/><Relationship Id="rId14" Type="http://schemas.openxmlformats.org/officeDocument/2006/relationships/hyperlink" Target="http://www.sistema-bdi.it/index.php?bdinr=21&amp;docnr=106024&amp;stato=lex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MOBILE2</dc:creator>
  <cp:lastModifiedBy>s.cavalli</cp:lastModifiedBy>
  <cp:revision>2</cp:revision>
  <cp:lastPrinted>2024-10-22T07:54:00Z</cp:lastPrinted>
  <dcterms:created xsi:type="dcterms:W3CDTF">2024-10-22T09:29:00Z</dcterms:created>
  <dcterms:modified xsi:type="dcterms:W3CDTF">2024-10-22T09:29:00Z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08DC91C72A594A13ACF76206A5E4842C</vt:lpwstr>
  </property>
</Properties>
</file>